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F8DE5" w14:textId="77777777" w:rsidR="005D3115" w:rsidRDefault="005D3115" w:rsidP="00197F8E">
      <w:pPr>
        <w:pStyle w:val="Tekstpodstawowywcity2"/>
        <w:spacing w:line="240" w:lineRule="auto"/>
        <w:ind w:left="0" w:firstLine="0"/>
        <w:jc w:val="right"/>
        <w:rPr>
          <w:rFonts w:ascii="Arial" w:hAnsi="Arial"/>
          <w:b/>
          <w:i/>
          <w:color w:val="00B050"/>
          <w:sz w:val="20"/>
        </w:rPr>
      </w:pPr>
    </w:p>
    <w:p w14:paraId="5CCED9CC" w14:textId="77777777" w:rsidR="00724806" w:rsidRPr="002A77F1" w:rsidRDefault="00724806" w:rsidP="005949D7">
      <w:pPr>
        <w:pStyle w:val="Tekstpodstawowywcity2"/>
        <w:spacing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</w:p>
    <w:p w14:paraId="06865016" w14:textId="13E303AC" w:rsidR="00724806" w:rsidRPr="002A77F1" w:rsidRDefault="00724806" w:rsidP="00724806">
      <w:pPr>
        <w:pStyle w:val="Tekstpodstawowywcity2"/>
        <w:spacing w:line="240" w:lineRule="auto"/>
        <w:ind w:left="0"/>
        <w:rPr>
          <w:rFonts w:ascii="Arial" w:hAnsi="Arial" w:cs="Arial"/>
          <w:sz w:val="18"/>
          <w:szCs w:val="18"/>
        </w:rPr>
      </w:pPr>
      <w:r w:rsidRPr="002A77F1">
        <w:rPr>
          <w:rFonts w:ascii="Arial" w:hAnsi="Arial" w:cs="Arial"/>
          <w:sz w:val="18"/>
          <w:szCs w:val="18"/>
        </w:rPr>
        <w:t>..................................................</w:t>
      </w:r>
      <w:r w:rsidR="002A77F1">
        <w:rPr>
          <w:rFonts w:ascii="Arial" w:hAnsi="Arial" w:cs="Arial"/>
          <w:sz w:val="18"/>
          <w:szCs w:val="18"/>
        </w:rPr>
        <w:t>....</w:t>
      </w:r>
      <w:r w:rsidR="00B04ED3">
        <w:rPr>
          <w:rFonts w:ascii="Arial" w:hAnsi="Arial" w:cs="Arial"/>
          <w:sz w:val="18"/>
          <w:szCs w:val="18"/>
        </w:rPr>
        <w:t>...</w:t>
      </w:r>
    </w:p>
    <w:p w14:paraId="69BB21D3" w14:textId="6643E05F" w:rsidR="00724806" w:rsidRPr="00B04ED3" w:rsidRDefault="00724806" w:rsidP="00724806">
      <w:pPr>
        <w:pStyle w:val="Tekstpodstawowywcity2"/>
        <w:spacing w:line="360" w:lineRule="auto"/>
        <w:ind w:left="0"/>
        <w:jc w:val="both"/>
        <w:rPr>
          <w:rFonts w:ascii="Tahoma" w:hAnsi="Tahoma" w:cs="Tahoma"/>
          <w:sz w:val="18"/>
          <w:szCs w:val="18"/>
        </w:rPr>
      </w:pPr>
      <w:r w:rsidRPr="00B04ED3">
        <w:rPr>
          <w:rFonts w:ascii="Tahoma" w:hAnsi="Tahoma" w:cs="Tahoma"/>
          <w:sz w:val="18"/>
          <w:szCs w:val="18"/>
        </w:rPr>
        <w:t xml:space="preserve">           pieczęć </w:t>
      </w:r>
      <w:r w:rsidR="00C01959" w:rsidRPr="00B04ED3">
        <w:rPr>
          <w:rFonts w:ascii="Tahoma" w:hAnsi="Tahoma" w:cs="Tahoma"/>
          <w:sz w:val="18"/>
          <w:szCs w:val="18"/>
        </w:rPr>
        <w:t>Pracodawcy</w:t>
      </w:r>
    </w:p>
    <w:p w14:paraId="4B0D8095" w14:textId="77777777" w:rsidR="00724806" w:rsidRPr="00B04ED3" w:rsidRDefault="00724806" w:rsidP="00724806">
      <w:pPr>
        <w:pStyle w:val="Tekstpodstawowywcity2"/>
        <w:spacing w:line="240" w:lineRule="auto"/>
        <w:ind w:left="0" w:firstLine="708"/>
        <w:rPr>
          <w:rFonts w:ascii="Tahoma" w:hAnsi="Tahoma" w:cs="Tahoma"/>
          <w:b/>
          <w:sz w:val="22"/>
          <w:szCs w:val="22"/>
        </w:rPr>
      </w:pPr>
      <w:r w:rsidRPr="002A77F1">
        <w:rPr>
          <w:rFonts w:ascii="Arial" w:hAnsi="Arial" w:cs="Arial"/>
          <w:b/>
          <w:sz w:val="20"/>
        </w:rPr>
        <w:t xml:space="preserve">                                                                           </w:t>
      </w:r>
      <w:r w:rsidRPr="00B04ED3">
        <w:rPr>
          <w:rFonts w:ascii="Tahoma" w:hAnsi="Tahoma" w:cs="Tahoma"/>
          <w:b/>
          <w:sz w:val="22"/>
          <w:szCs w:val="22"/>
        </w:rPr>
        <w:t>POWIATOWY URZĄD PRACY</w:t>
      </w:r>
    </w:p>
    <w:p w14:paraId="600AA14E" w14:textId="3D5685BD" w:rsidR="00724806" w:rsidRPr="00B04ED3" w:rsidRDefault="00724806" w:rsidP="00724806">
      <w:pPr>
        <w:pStyle w:val="Tekstpodstawowywcity2"/>
        <w:spacing w:line="240" w:lineRule="auto"/>
        <w:ind w:left="0" w:firstLine="708"/>
        <w:rPr>
          <w:rFonts w:ascii="Tahoma" w:hAnsi="Tahoma" w:cs="Tahoma"/>
          <w:b/>
          <w:sz w:val="22"/>
          <w:szCs w:val="22"/>
        </w:rPr>
      </w:pPr>
      <w:r w:rsidRPr="00B04ED3">
        <w:rPr>
          <w:rFonts w:ascii="Tahoma" w:hAnsi="Tahoma" w:cs="Tahoma"/>
          <w:b/>
          <w:sz w:val="22"/>
          <w:szCs w:val="22"/>
        </w:rPr>
        <w:tab/>
      </w:r>
      <w:r w:rsidRPr="00B04ED3">
        <w:rPr>
          <w:rFonts w:ascii="Tahoma" w:hAnsi="Tahoma" w:cs="Tahoma"/>
          <w:b/>
          <w:sz w:val="22"/>
          <w:szCs w:val="22"/>
        </w:rPr>
        <w:tab/>
      </w:r>
      <w:r w:rsidRPr="00B04ED3">
        <w:rPr>
          <w:rFonts w:ascii="Tahoma" w:hAnsi="Tahoma" w:cs="Tahoma"/>
          <w:b/>
          <w:sz w:val="22"/>
          <w:szCs w:val="22"/>
        </w:rPr>
        <w:tab/>
        <w:t xml:space="preserve">    </w:t>
      </w:r>
      <w:r w:rsidRPr="00B04ED3">
        <w:rPr>
          <w:rFonts w:ascii="Tahoma" w:hAnsi="Tahoma" w:cs="Tahoma"/>
          <w:b/>
          <w:sz w:val="22"/>
          <w:szCs w:val="22"/>
        </w:rPr>
        <w:tab/>
      </w:r>
      <w:r w:rsidRPr="00B04ED3">
        <w:rPr>
          <w:rFonts w:ascii="Tahoma" w:hAnsi="Tahoma" w:cs="Tahoma"/>
          <w:b/>
          <w:sz w:val="22"/>
          <w:szCs w:val="22"/>
        </w:rPr>
        <w:tab/>
        <w:t xml:space="preserve">          ul. Wojska Polskiego 46</w:t>
      </w:r>
    </w:p>
    <w:p w14:paraId="12DB0AA0" w14:textId="43E72FFF" w:rsidR="00724806" w:rsidRPr="00B04ED3" w:rsidRDefault="00724806" w:rsidP="00724806">
      <w:pPr>
        <w:pStyle w:val="Tekstpodstawowywcity2"/>
        <w:spacing w:line="240" w:lineRule="auto"/>
        <w:ind w:left="0" w:firstLine="708"/>
        <w:rPr>
          <w:rFonts w:ascii="Tahoma" w:hAnsi="Tahoma" w:cs="Tahoma"/>
          <w:b/>
          <w:sz w:val="22"/>
          <w:szCs w:val="22"/>
        </w:rPr>
      </w:pPr>
      <w:r w:rsidRPr="00B04ED3"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18-500 Kolno</w:t>
      </w:r>
    </w:p>
    <w:p w14:paraId="78335511" w14:textId="77777777" w:rsidR="00724806" w:rsidRDefault="00724806" w:rsidP="005949D7">
      <w:pPr>
        <w:pStyle w:val="Tekstpodstawowywcity2"/>
        <w:spacing w:line="240" w:lineRule="auto"/>
        <w:ind w:left="0" w:firstLine="0"/>
        <w:rPr>
          <w:rFonts w:ascii="Tahoma" w:hAnsi="Tahoma" w:cs="Tahoma"/>
          <w:b/>
          <w:sz w:val="22"/>
          <w:szCs w:val="22"/>
        </w:rPr>
      </w:pPr>
    </w:p>
    <w:p w14:paraId="2D1367B4" w14:textId="77777777" w:rsidR="005D3115" w:rsidRDefault="005D3115" w:rsidP="005949D7">
      <w:pPr>
        <w:pStyle w:val="Tekstpodstawowywcity2"/>
        <w:spacing w:line="240" w:lineRule="auto"/>
        <w:ind w:left="0" w:firstLine="0"/>
        <w:rPr>
          <w:rFonts w:ascii="Tahoma" w:hAnsi="Tahoma" w:cs="Tahoma"/>
          <w:b/>
          <w:sz w:val="22"/>
          <w:szCs w:val="22"/>
        </w:rPr>
      </w:pPr>
    </w:p>
    <w:p w14:paraId="64536F2D" w14:textId="77777777" w:rsidR="00724806" w:rsidRPr="00B04ED3" w:rsidRDefault="00724806" w:rsidP="00724806">
      <w:pPr>
        <w:pStyle w:val="Tekstpodstawowywcity2"/>
        <w:spacing w:line="360" w:lineRule="auto"/>
        <w:ind w:left="0"/>
        <w:rPr>
          <w:rFonts w:ascii="Tahoma" w:hAnsi="Tahoma" w:cs="Tahoma"/>
          <w:b/>
          <w:sz w:val="22"/>
          <w:szCs w:val="22"/>
        </w:rPr>
      </w:pPr>
    </w:p>
    <w:p w14:paraId="6FDCF0E1" w14:textId="77777777" w:rsidR="00724806" w:rsidRPr="00B04ED3" w:rsidRDefault="00724806" w:rsidP="00724806">
      <w:pPr>
        <w:pStyle w:val="Tekstpodstawowywcity2"/>
        <w:spacing w:line="360" w:lineRule="auto"/>
        <w:ind w:left="0"/>
        <w:jc w:val="center"/>
        <w:rPr>
          <w:rFonts w:ascii="Tahoma" w:hAnsi="Tahoma" w:cs="Tahoma"/>
          <w:b/>
          <w:sz w:val="22"/>
          <w:szCs w:val="22"/>
        </w:rPr>
      </w:pPr>
      <w:r w:rsidRPr="00B04ED3">
        <w:rPr>
          <w:rFonts w:ascii="Tahoma" w:hAnsi="Tahoma" w:cs="Tahoma"/>
          <w:b/>
          <w:sz w:val="22"/>
          <w:szCs w:val="22"/>
        </w:rPr>
        <w:t>W N I O S E K</w:t>
      </w:r>
    </w:p>
    <w:p w14:paraId="69A31566" w14:textId="73871095" w:rsidR="00C2060B" w:rsidRPr="00B04ED3" w:rsidRDefault="00724806" w:rsidP="00FD4625">
      <w:pPr>
        <w:keepNext/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</w:rPr>
      </w:pPr>
      <w:r w:rsidRPr="00B04ED3">
        <w:rPr>
          <w:rFonts w:ascii="Tahoma" w:hAnsi="Tahoma" w:cs="Tahoma"/>
          <w:b/>
        </w:rPr>
        <w:t xml:space="preserve">O </w:t>
      </w:r>
      <w:r w:rsidRPr="009F5434">
        <w:rPr>
          <w:rFonts w:ascii="Tahoma" w:eastAsia="Times New Roman" w:hAnsi="Tahoma" w:cs="Tahoma"/>
          <w:b/>
          <w:bCs/>
        </w:rPr>
        <w:t>ORGANIZ</w:t>
      </w:r>
      <w:r w:rsidR="00750D0F" w:rsidRPr="009F5434">
        <w:rPr>
          <w:rFonts w:ascii="Tahoma" w:eastAsia="Times New Roman" w:hAnsi="Tahoma" w:cs="Tahoma"/>
          <w:b/>
          <w:bCs/>
        </w:rPr>
        <w:t>ACJĘ</w:t>
      </w:r>
      <w:r w:rsidRPr="00B04ED3">
        <w:rPr>
          <w:rFonts w:ascii="Tahoma" w:eastAsia="Times New Roman" w:hAnsi="Tahoma" w:cs="Tahoma"/>
          <w:b/>
          <w:bCs/>
        </w:rPr>
        <w:t xml:space="preserve"> PRAC INTERWENCYJNYCH</w:t>
      </w:r>
    </w:p>
    <w:p w14:paraId="6AF9B3D1" w14:textId="77777777" w:rsidR="00FD4625" w:rsidRPr="00FD4625" w:rsidRDefault="00FD4625" w:rsidP="00FD4625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</w:rPr>
      </w:pPr>
    </w:p>
    <w:p w14:paraId="3078E2B1" w14:textId="77777777" w:rsidR="00724806" w:rsidRPr="00B04ED3" w:rsidRDefault="00FC421A" w:rsidP="00724806">
      <w:pPr>
        <w:rPr>
          <w:rFonts w:ascii="Tahoma" w:hAnsi="Tahoma" w:cs="Tahoma"/>
          <w:sz w:val="20"/>
          <w:szCs w:val="20"/>
        </w:rPr>
      </w:pPr>
      <w:r w:rsidRPr="00B04ED3">
        <w:rPr>
          <w:rFonts w:ascii="Tahoma" w:hAnsi="Tahoma" w:cs="Tahoma"/>
          <w:sz w:val="20"/>
          <w:szCs w:val="20"/>
        </w:rPr>
        <w:t>Na podstawie:</w:t>
      </w:r>
    </w:p>
    <w:p w14:paraId="289D64B6" w14:textId="1DAA2C48" w:rsidR="00724806" w:rsidRPr="00E1548A" w:rsidRDefault="003A3D0C" w:rsidP="00945843">
      <w:pPr>
        <w:pStyle w:val="Tekstpodstawowy"/>
        <w:numPr>
          <w:ilvl w:val="0"/>
          <w:numId w:val="1"/>
        </w:numPr>
        <w:autoSpaceDN w:val="0"/>
        <w:spacing w:line="240" w:lineRule="auto"/>
        <w:jc w:val="both"/>
        <w:rPr>
          <w:rFonts w:ascii="Tahoma" w:hAnsi="Tahoma" w:cs="Tahoma"/>
          <w:strike/>
          <w:sz w:val="20"/>
          <w:szCs w:val="20"/>
        </w:rPr>
      </w:pPr>
      <w:r w:rsidRPr="00E1548A">
        <w:rPr>
          <w:rFonts w:ascii="Tahoma" w:hAnsi="Tahoma" w:cs="Tahoma"/>
          <w:sz w:val="20"/>
          <w:szCs w:val="20"/>
        </w:rPr>
        <w:t xml:space="preserve">Ustawa z dnia 20 marca 2025 r. o rynku pracy i służbach zatrudnienia </w:t>
      </w:r>
    </w:p>
    <w:p w14:paraId="1ED7BA6A" w14:textId="51F7B2CD" w:rsidR="00C2060B" w:rsidRPr="00E1548A" w:rsidRDefault="00E37893" w:rsidP="00945843">
      <w:pPr>
        <w:numPr>
          <w:ilvl w:val="0"/>
          <w:numId w:val="1"/>
        </w:numPr>
        <w:spacing w:before="120" w:after="0" w:line="240" w:lineRule="auto"/>
        <w:jc w:val="both"/>
        <w:rPr>
          <w:rFonts w:ascii="Tahoma" w:hAnsi="Tahoma" w:cs="Tahoma"/>
          <w:strike/>
          <w:sz w:val="20"/>
          <w:szCs w:val="20"/>
          <w:lang w:val="x-none"/>
        </w:rPr>
      </w:pPr>
      <w:r>
        <w:rPr>
          <w:rFonts w:ascii="Tahoma" w:hAnsi="Tahoma" w:cs="Tahoma"/>
          <w:sz w:val="20"/>
          <w:szCs w:val="20"/>
          <w:lang w:val="x-none"/>
        </w:rPr>
        <w:t>U</w:t>
      </w:r>
      <w:r w:rsidR="00C2060B" w:rsidRPr="00E1548A">
        <w:rPr>
          <w:rFonts w:ascii="Tahoma" w:hAnsi="Tahoma" w:cs="Tahoma"/>
          <w:sz w:val="20"/>
          <w:szCs w:val="20"/>
          <w:lang w:val="x-none"/>
        </w:rPr>
        <w:t xml:space="preserve">stawa z dnia 30 kwietnia 2004 r. o postępowaniu w sprawach dotyczących pomocy publicznej </w:t>
      </w:r>
    </w:p>
    <w:p w14:paraId="55172450" w14:textId="2535CEFF" w:rsidR="00C2060B" w:rsidRDefault="00E37893" w:rsidP="00945843">
      <w:pPr>
        <w:numPr>
          <w:ilvl w:val="0"/>
          <w:numId w:val="1"/>
        </w:numPr>
        <w:tabs>
          <w:tab w:val="left" w:pos="-2977"/>
        </w:tabs>
        <w:spacing w:before="120"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R</w:t>
      </w:r>
      <w:r w:rsidR="00694A1D" w:rsidRPr="00B04ED3">
        <w:rPr>
          <w:rFonts w:ascii="Tahoma" w:hAnsi="Tahoma" w:cs="Tahoma"/>
          <w:color w:val="000000" w:themeColor="text1"/>
          <w:sz w:val="20"/>
          <w:szCs w:val="20"/>
        </w:rPr>
        <w:t xml:space="preserve">ozporządzenie Komisji (UE) Nr 2023/2831 z dnia 13 grudnia 2023 r. w sprawie stosowania </w:t>
      </w:r>
      <w:r w:rsidR="00694A1D" w:rsidRPr="00B04ED3">
        <w:rPr>
          <w:rFonts w:ascii="Tahoma" w:hAnsi="Tahoma" w:cs="Tahoma"/>
          <w:color w:val="000000" w:themeColor="text1"/>
          <w:sz w:val="20"/>
          <w:szCs w:val="20"/>
        </w:rPr>
        <w:br/>
        <w:t>art. 107 i 108 Traktatu o funkcjonowaniu Unii Europejskiej do pomocy de minimis (Dz. Urz. UE L 2023</w:t>
      </w:r>
      <w:r w:rsidR="003179CC" w:rsidRPr="00B04ED3">
        <w:rPr>
          <w:rFonts w:ascii="Tahoma" w:hAnsi="Tahoma" w:cs="Tahoma"/>
          <w:color w:val="000000" w:themeColor="text1"/>
          <w:sz w:val="20"/>
          <w:szCs w:val="20"/>
        </w:rPr>
        <w:t>/</w:t>
      </w:r>
      <w:r w:rsidR="00694A1D" w:rsidRPr="00B04ED3">
        <w:rPr>
          <w:rFonts w:ascii="Tahoma" w:hAnsi="Tahoma" w:cs="Tahoma"/>
          <w:color w:val="000000" w:themeColor="text1"/>
          <w:sz w:val="20"/>
          <w:szCs w:val="20"/>
        </w:rPr>
        <w:t xml:space="preserve"> 2831</w:t>
      </w:r>
      <w:r w:rsidR="003179CC" w:rsidRPr="00B04ED3">
        <w:rPr>
          <w:rFonts w:ascii="Tahoma" w:hAnsi="Tahoma" w:cs="Tahoma"/>
          <w:color w:val="000000" w:themeColor="text1"/>
          <w:sz w:val="20"/>
          <w:szCs w:val="20"/>
        </w:rPr>
        <w:t xml:space="preserve"> z dnia 15.12.2023)</w:t>
      </w:r>
    </w:p>
    <w:p w14:paraId="48D4AAC6" w14:textId="31D119F8" w:rsidR="00E1548A" w:rsidRDefault="00E37893" w:rsidP="00945843">
      <w:pPr>
        <w:numPr>
          <w:ilvl w:val="0"/>
          <w:numId w:val="1"/>
        </w:numPr>
        <w:tabs>
          <w:tab w:val="left" w:pos="-2977"/>
        </w:tabs>
        <w:spacing w:before="120"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R</w:t>
      </w:r>
      <w:r w:rsidR="00C2060B" w:rsidRPr="00E1548A">
        <w:rPr>
          <w:rFonts w:ascii="Tahoma" w:hAnsi="Tahoma" w:cs="Tahoma"/>
          <w:color w:val="000000" w:themeColor="text1"/>
          <w:sz w:val="20"/>
          <w:szCs w:val="20"/>
        </w:rPr>
        <w:t>ozporządzenie Komisji (UE) Nr 1408/2013 z dnia 18 grudnia 2013 r. w sprawie stosowania art. 107 i 108 Traktatu o funkcjonowaniu Unii Europejskiej do pomocy de minimis w sektorze rolnym (Dz. Urz. UE L 352</w:t>
      </w:r>
      <w:r w:rsidR="003179CC" w:rsidRPr="00E1548A">
        <w:rPr>
          <w:rFonts w:ascii="Tahoma" w:hAnsi="Tahoma" w:cs="Tahoma"/>
          <w:color w:val="000000" w:themeColor="text1"/>
          <w:sz w:val="20"/>
          <w:szCs w:val="20"/>
        </w:rPr>
        <w:t xml:space="preserve"> z </w:t>
      </w:r>
      <w:r w:rsidR="00164A31" w:rsidRPr="00E1548A">
        <w:rPr>
          <w:rFonts w:ascii="Tahoma" w:hAnsi="Tahoma" w:cs="Tahoma"/>
          <w:color w:val="000000" w:themeColor="text1"/>
          <w:sz w:val="20"/>
          <w:szCs w:val="20"/>
        </w:rPr>
        <w:t>2</w:t>
      </w:r>
      <w:r w:rsidR="003179CC" w:rsidRPr="00E1548A">
        <w:rPr>
          <w:rFonts w:ascii="Tahoma" w:hAnsi="Tahoma" w:cs="Tahoma"/>
          <w:color w:val="000000" w:themeColor="text1"/>
          <w:sz w:val="20"/>
          <w:szCs w:val="20"/>
        </w:rPr>
        <w:t>4.12.2013, str.9 z późn.zm</w:t>
      </w:r>
      <w:r w:rsidR="002976FE" w:rsidRPr="00E1548A">
        <w:rPr>
          <w:rFonts w:ascii="Tahoma" w:hAnsi="Tahoma" w:cs="Tahoma"/>
          <w:color w:val="000000" w:themeColor="text1"/>
          <w:sz w:val="20"/>
          <w:szCs w:val="20"/>
        </w:rPr>
        <w:t>.</w:t>
      </w:r>
      <w:r w:rsidR="003179CC" w:rsidRPr="00E1548A">
        <w:rPr>
          <w:rFonts w:ascii="Tahoma" w:hAnsi="Tahoma" w:cs="Tahoma"/>
          <w:color w:val="000000" w:themeColor="text1"/>
          <w:sz w:val="20"/>
          <w:szCs w:val="20"/>
        </w:rPr>
        <w:t>)</w:t>
      </w:r>
    </w:p>
    <w:p w14:paraId="48EECBEE" w14:textId="21A8534F" w:rsidR="003A3D0C" w:rsidRPr="00E1548A" w:rsidRDefault="003A3D0C" w:rsidP="00945843">
      <w:pPr>
        <w:numPr>
          <w:ilvl w:val="0"/>
          <w:numId w:val="1"/>
        </w:numPr>
        <w:tabs>
          <w:tab w:val="left" w:pos="-2977"/>
        </w:tabs>
        <w:spacing w:before="120"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E1548A">
        <w:rPr>
          <w:rFonts w:ascii="Tahoma" w:hAnsi="Tahoma" w:cs="Tahoma"/>
          <w:color w:val="000000" w:themeColor="text1"/>
          <w:sz w:val="20"/>
          <w:szCs w:val="20"/>
        </w:rPr>
        <w:t>Rozporządzenie Komisji (UE) nr 717/2014 z dnia 27 czerwca 2014 r. w sprawie stosowania art. 107 i 108 Traktatu o funkcjonowaniu Unii Europejskiej do pomocy de minimis w sektorze rybołówstwa i akwakultury (Dz. U. UE. L. z 2014 r. Nr 190, str. 45 z późn. zm.)</w:t>
      </w:r>
    </w:p>
    <w:p w14:paraId="271F6BF8" w14:textId="77777777" w:rsidR="009C3E3E" w:rsidRDefault="009C3E3E" w:rsidP="009C3E3E">
      <w:pPr>
        <w:pStyle w:val="Akapitzlist"/>
        <w:rPr>
          <w:rFonts w:ascii="Tahoma" w:eastAsiaTheme="minorEastAsia" w:hAnsi="Tahoma" w:cs="Tahoma"/>
          <w:color w:val="000000" w:themeColor="text1"/>
          <w:sz w:val="20"/>
          <w:szCs w:val="20"/>
          <w:lang w:eastAsia="pl-PL"/>
        </w:rPr>
      </w:pPr>
    </w:p>
    <w:p w14:paraId="461DC0F0" w14:textId="0A4BC5D2" w:rsidR="00724806" w:rsidRPr="00B04ED3" w:rsidRDefault="00724806" w:rsidP="008F6E4F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sz w:val="20"/>
          <w:szCs w:val="20"/>
        </w:rPr>
      </w:pPr>
      <w:r w:rsidRPr="00B04ED3">
        <w:rPr>
          <w:rFonts w:ascii="Tahoma" w:eastAsia="Times New Roman" w:hAnsi="Tahoma" w:cs="Tahoma"/>
          <w:b/>
          <w:bCs/>
          <w:sz w:val="20"/>
          <w:szCs w:val="20"/>
        </w:rPr>
        <w:t>I. DANE</w:t>
      </w:r>
      <w:r w:rsidR="00AA40DF">
        <w:rPr>
          <w:rFonts w:ascii="Tahoma" w:eastAsia="Times New Roman" w:hAnsi="Tahoma" w:cs="Tahoma"/>
          <w:b/>
          <w:bCs/>
          <w:sz w:val="20"/>
          <w:szCs w:val="20"/>
        </w:rPr>
        <w:t xml:space="preserve"> </w:t>
      </w:r>
      <w:r w:rsidRPr="00B04ED3">
        <w:rPr>
          <w:rFonts w:ascii="Tahoma" w:eastAsia="Times New Roman" w:hAnsi="Tahoma" w:cs="Tahoma"/>
          <w:b/>
          <w:bCs/>
          <w:sz w:val="20"/>
          <w:szCs w:val="20"/>
        </w:rPr>
        <w:t xml:space="preserve">DOTYCZĄCE </w:t>
      </w:r>
      <w:r w:rsidR="003137B5" w:rsidRPr="00B04ED3">
        <w:rPr>
          <w:rFonts w:ascii="Tahoma" w:eastAsia="Times New Roman" w:hAnsi="Tahoma" w:cs="Tahoma"/>
          <w:b/>
          <w:bCs/>
          <w:sz w:val="20"/>
          <w:szCs w:val="20"/>
        </w:rPr>
        <w:t>PRACODAWCY</w:t>
      </w:r>
    </w:p>
    <w:tbl>
      <w:tblPr>
        <w:tblStyle w:val="Tabela-Siatka"/>
        <w:tblW w:w="9639" w:type="dxa"/>
        <w:tblInd w:w="-5" w:type="dxa"/>
        <w:tblLook w:val="01E0" w:firstRow="1" w:lastRow="1" w:firstColumn="1" w:lastColumn="1" w:noHBand="0" w:noVBand="0"/>
      </w:tblPr>
      <w:tblGrid>
        <w:gridCol w:w="537"/>
        <w:gridCol w:w="4175"/>
        <w:gridCol w:w="2463"/>
        <w:gridCol w:w="2464"/>
      </w:tblGrid>
      <w:tr w:rsidR="00090C50" w:rsidRPr="00B04ED3" w14:paraId="7402EF54" w14:textId="77777777" w:rsidTr="00A43EF9">
        <w:trPr>
          <w:trHeight w:val="67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7F8EC6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B04ED3">
              <w:rPr>
                <w:rFonts w:ascii="Tahoma" w:hAnsi="Tahoma" w:cs="Tahoma"/>
                <w:sz w:val="20"/>
              </w:rPr>
              <w:t>1.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954F17" w14:textId="1590629B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B04ED3">
              <w:rPr>
                <w:rFonts w:ascii="Tahoma" w:hAnsi="Tahoma" w:cs="Tahoma"/>
                <w:sz w:val="20"/>
              </w:rPr>
              <w:t xml:space="preserve">Pełna nazwa </w:t>
            </w:r>
            <w:r w:rsidR="00C01959" w:rsidRPr="00B04ED3">
              <w:rPr>
                <w:rFonts w:ascii="Tahoma" w:hAnsi="Tahoma" w:cs="Tahoma"/>
                <w:sz w:val="20"/>
              </w:rPr>
              <w:t>Pracodawcy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2DA6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71CC22BA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3F5D2937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090C50" w:rsidRPr="00B04ED3" w14:paraId="71329981" w14:textId="77777777" w:rsidTr="00A43EF9">
        <w:trPr>
          <w:trHeight w:val="47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46D3E" w14:textId="77777777" w:rsidR="00B729B0" w:rsidRPr="00B04ED3" w:rsidRDefault="00B729B0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B04ED3">
              <w:rPr>
                <w:rFonts w:ascii="Tahoma" w:hAnsi="Tahoma" w:cs="Tahoma"/>
                <w:sz w:val="20"/>
              </w:rPr>
              <w:t>2.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FFA396" w14:textId="77777777" w:rsidR="00B729B0" w:rsidRPr="00B04ED3" w:rsidRDefault="00B729B0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B04ED3">
              <w:rPr>
                <w:rFonts w:ascii="Tahoma" w:hAnsi="Tahoma" w:cs="Tahoma"/>
                <w:sz w:val="20"/>
              </w:rPr>
              <w:t>E-mail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96F2" w14:textId="77777777" w:rsidR="00B729B0" w:rsidRPr="00B04ED3" w:rsidRDefault="00B729B0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090C50" w:rsidRPr="00B04ED3" w14:paraId="3ED13F8C" w14:textId="77777777" w:rsidTr="00A43EF9">
        <w:trPr>
          <w:trHeight w:val="7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37D0AA" w14:textId="77777777" w:rsidR="00724806" w:rsidRPr="00B04ED3" w:rsidRDefault="00B729B0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B04ED3">
              <w:rPr>
                <w:rFonts w:ascii="Tahoma" w:hAnsi="Tahoma" w:cs="Tahoma"/>
                <w:sz w:val="20"/>
              </w:rPr>
              <w:t>3</w:t>
            </w:r>
            <w:r w:rsidR="00724806" w:rsidRPr="00B04ED3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4CEBB1" w14:textId="5BB1B5DD" w:rsidR="00724806" w:rsidRPr="00E1548A" w:rsidRDefault="003A3D0C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1548A">
              <w:rPr>
                <w:rFonts w:ascii="Tahoma" w:hAnsi="Tahoma" w:cs="Tahoma"/>
                <w:sz w:val="20"/>
              </w:rPr>
              <w:t>Adres s</w:t>
            </w:r>
            <w:r w:rsidR="00724806" w:rsidRPr="00E1548A">
              <w:rPr>
                <w:rFonts w:ascii="Tahoma" w:hAnsi="Tahoma" w:cs="Tahoma"/>
                <w:sz w:val="20"/>
              </w:rPr>
              <w:t>iedzib</w:t>
            </w:r>
            <w:r w:rsidRPr="00E1548A">
              <w:rPr>
                <w:rFonts w:ascii="Tahoma" w:hAnsi="Tahoma" w:cs="Tahoma"/>
                <w:sz w:val="20"/>
              </w:rPr>
              <w:t>y</w:t>
            </w:r>
            <w:r w:rsidR="00724806" w:rsidRPr="00E1548A">
              <w:rPr>
                <w:rFonts w:ascii="Tahoma" w:hAnsi="Tahoma" w:cs="Tahoma"/>
                <w:sz w:val="20"/>
              </w:rPr>
              <w:t xml:space="preserve"> </w:t>
            </w:r>
            <w:r w:rsidRPr="00E1548A">
              <w:rPr>
                <w:rFonts w:ascii="Tahoma" w:hAnsi="Tahoma" w:cs="Tahoma"/>
                <w:sz w:val="20"/>
              </w:rPr>
              <w:t>Pracodawcy</w:t>
            </w:r>
          </w:p>
          <w:p w14:paraId="1EFAA84A" w14:textId="77777777" w:rsidR="00724806" w:rsidRPr="00E1548A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E133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35CA0B7D" w14:textId="77777777" w:rsidR="00862EC2" w:rsidRPr="00B04ED3" w:rsidRDefault="00862EC2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23278976" w14:textId="77777777" w:rsidR="00862EC2" w:rsidRPr="00B04ED3" w:rsidRDefault="00862EC2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3A3D0C" w:rsidRPr="00B04ED3" w14:paraId="28D28783" w14:textId="77777777" w:rsidTr="00C13206">
        <w:trPr>
          <w:trHeight w:val="6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47ED83" w14:textId="152F907D" w:rsidR="003A3D0C" w:rsidRPr="00B04ED3" w:rsidRDefault="003A3D0C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6F7A35" w14:textId="0B94F68B" w:rsidR="003A3D0C" w:rsidRPr="00E1548A" w:rsidRDefault="00884825" w:rsidP="0088482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1548A">
              <w:rPr>
                <w:rFonts w:ascii="Tahoma" w:hAnsi="Tahoma" w:cs="Tahoma"/>
                <w:sz w:val="20"/>
              </w:rPr>
              <w:t>M</w:t>
            </w:r>
            <w:r w:rsidR="003A3D0C" w:rsidRPr="00E1548A">
              <w:rPr>
                <w:rFonts w:ascii="Tahoma" w:hAnsi="Tahoma" w:cs="Tahoma"/>
                <w:sz w:val="20"/>
              </w:rPr>
              <w:t>iejsc</w:t>
            </w:r>
            <w:r w:rsidRPr="00E1548A">
              <w:rPr>
                <w:rFonts w:ascii="Tahoma" w:hAnsi="Tahoma" w:cs="Tahoma"/>
                <w:sz w:val="20"/>
              </w:rPr>
              <w:t>e</w:t>
            </w:r>
            <w:r w:rsidR="003A3D0C" w:rsidRPr="00E1548A">
              <w:rPr>
                <w:rFonts w:ascii="Tahoma" w:hAnsi="Tahoma" w:cs="Tahoma"/>
                <w:sz w:val="20"/>
              </w:rPr>
              <w:t xml:space="preserve"> prowadzenia działalności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EE7" w14:textId="77777777" w:rsidR="003A3D0C" w:rsidRPr="00B04ED3" w:rsidRDefault="003A3D0C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E33557" w:rsidRPr="00B04ED3" w14:paraId="6191449E" w14:textId="77777777" w:rsidTr="00A43EF9">
        <w:trPr>
          <w:trHeight w:val="5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5A6618" w14:textId="6313B06F" w:rsidR="00E33557" w:rsidRDefault="00A43EF9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0B60B6" w14:textId="735A5090" w:rsidR="00E33557" w:rsidRPr="00E1548A" w:rsidRDefault="00E33557" w:rsidP="0088482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33557">
              <w:rPr>
                <w:rFonts w:ascii="Tahoma" w:hAnsi="Tahoma" w:cs="Tahoma"/>
                <w:sz w:val="20"/>
              </w:rPr>
              <w:t xml:space="preserve">Adres do </w:t>
            </w:r>
            <w:r w:rsidR="00B07383">
              <w:rPr>
                <w:rFonts w:ascii="Tahoma" w:hAnsi="Tahoma" w:cs="Tahoma"/>
                <w:sz w:val="20"/>
              </w:rPr>
              <w:t>e</w:t>
            </w:r>
            <w:r w:rsidRPr="00E33557">
              <w:rPr>
                <w:rFonts w:ascii="Tahoma" w:hAnsi="Tahoma" w:cs="Tahoma"/>
                <w:sz w:val="20"/>
              </w:rPr>
              <w:t>-</w:t>
            </w:r>
            <w:r w:rsidR="00B07383">
              <w:rPr>
                <w:rFonts w:ascii="Tahoma" w:hAnsi="Tahoma" w:cs="Tahoma"/>
                <w:sz w:val="20"/>
              </w:rPr>
              <w:t>D</w:t>
            </w:r>
            <w:r w:rsidRPr="00E33557">
              <w:rPr>
                <w:rFonts w:ascii="Tahoma" w:hAnsi="Tahoma" w:cs="Tahoma"/>
                <w:sz w:val="20"/>
              </w:rPr>
              <w:t>oręczeń lub e</w:t>
            </w:r>
            <w:r w:rsidR="00B07383">
              <w:rPr>
                <w:rFonts w:ascii="Tahoma" w:hAnsi="Tahoma" w:cs="Tahoma"/>
                <w:sz w:val="20"/>
              </w:rPr>
              <w:t>PUAP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1696" w14:textId="77777777" w:rsidR="00E33557" w:rsidRPr="00B04ED3" w:rsidRDefault="00E33557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C13206" w:rsidRPr="00B04ED3" w14:paraId="771823D4" w14:textId="77777777" w:rsidTr="00C13206">
        <w:trPr>
          <w:trHeight w:val="397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796286" w14:textId="01C5794E" w:rsidR="00C13206" w:rsidRDefault="00C13206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B04ED3">
              <w:rPr>
                <w:rFonts w:ascii="Tahoma" w:hAnsi="Tahoma" w:cs="Tahoma"/>
                <w:sz w:val="20"/>
              </w:rPr>
              <w:t>6.</w:t>
            </w:r>
          </w:p>
        </w:tc>
        <w:tc>
          <w:tcPr>
            <w:tcW w:w="4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779" w14:textId="46DD2F80" w:rsidR="00C13206" w:rsidRPr="00E33557" w:rsidRDefault="00C13206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Pracodawca</w:t>
            </w:r>
            <w:r w:rsidRPr="00E33557">
              <w:rPr>
                <w:rFonts w:ascii="Tahoma" w:hAnsi="Tahoma" w:cs="Tahoma"/>
                <w:sz w:val="20"/>
              </w:rPr>
              <w:t xml:space="preserve"> ma konto na portalu praca.gov.pl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2D2F" w14:textId="06F06789" w:rsidR="00C13206" w:rsidRPr="00C13206" w:rsidRDefault="00C13206" w:rsidP="00C13206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TAK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E9CC" w14:textId="1F4FA94A" w:rsidR="00C13206" w:rsidRPr="00C13206" w:rsidRDefault="00C13206" w:rsidP="00C13206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C13206" w:rsidRPr="00B04ED3" w14:paraId="0BF056FE" w14:textId="77777777" w:rsidTr="00C13206">
        <w:trPr>
          <w:trHeight w:val="397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2026F8" w14:textId="77777777" w:rsidR="00C13206" w:rsidRPr="00B04ED3" w:rsidRDefault="00C13206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83D5D3" w14:textId="77777777" w:rsidR="00C13206" w:rsidRDefault="00C13206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3CC9" w14:textId="51676C4A" w:rsidR="00C13206" w:rsidRPr="00C13206" w:rsidRDefault="00C13206" w:rsidP="00C13206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NIE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08C6" w14:textId="3C0AD9D3" w:rsidR="00C13206" w:rsidRPr="00C13206" w:rsidRDefault="00C13206" w:rsidP="00C13206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C13206" w:rsidRPr="00B04ED3" w14:paraId="101089F7" w14:textId="77777777" w:rsidTr="00C13206">
        <w:trPr>
          <w:trHeight w:val="397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6D4B11" w14:textId="0FCB56A4" w:rsidR="00C13206" w:rsidRDefault="00C13206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B04ED3">
              <w:rPr>
                <w:rFonts w:ascii="Tahoma" w:hAnsi="Tahoma" w:cs="Tahoma"/>
                <w:sz w:val="20"/>
              </w:rPr>
              <w:t>7.</w:t>
            </w:r>
          </w:p>
        </w:tc>
        <w:tc>
          <w:tcPr>
            <w:tcW w:w="4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E5BA4B" w14:textId="59EF1E01" w:rsidR="00C13206" w:rsidRDefault="00C13206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Pracodawca </w:t>
            </w:r>
            <w:r w:rsidRPr="00AE038A">
              <w:rPr>
                <w:rFonts w:ascii="Tahoma" w:hAnsi="Tahoma" w:cs="Tahoma"/>
                <w:sz w:val="20"/>
              </w:rPr>
              <w:t xml:space="preserve">wyraża zgodę na otrzymywanie korespondencji przez portal praca.gov.pl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C454" w14:textId="07D512DC" w:rsidR="00C13206" w:rsidRPr="00C13206" w:rsidRDefault="00C13206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TAK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B766" w14:textId="66C205BB" w:rsidR="00C13206" w:rsidRPr="00C13206" w:rsidRDefault="00C13206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C13206" w:rsidRPr="00B04ED3" w14:paraId="58CDB0F6" w14:textId="77777777" w:rsidTr="00C13206">
        <w:trPr>
          <w:trHeight w:val="397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4E971C" w14:textId="77777777" w:rsidR="00C13206" w:rsidRPr="00B04ED3" w:rsidRDefault="00C13206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07C90A" w14:textId="77777777" w:rsidR="00C13206" w:rsidRDefault="00C13206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0E9A" w14:textId="7D933D80" w:rsidR="00C13206" w:rsidRPr="00C13206" w:rsidRDefault="00C13206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NIE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637E" w14:textId="6D81F2B5" w:rsidR="00C13206" w:rsidRPr="00C13206" w:rsidRDefault="00C13206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A43EF9" w:rsidRPr="00B04ED3" w14:paraId="43D991BA" w14:textId="77777777" w:rsidTr="00A43EF9">
        <w:trPr>
          <w:trHeight w:val="45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7FA2DD" w14:textId="129654BB" w:rsidR="00A43EF9" w:rsidRPr="00B04ED3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B04ED3">
              <w:rPr>
                <w:rFonts w:ascii="Tahoma" w:hAnsi="Tahoma" w:cs="Tahoma"/>
                <w:sz w:val="20"/>
              </w:rPr>
              <w:t>8.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9803A7" w14:textId="77777777" w:rsidR="00A43EF9" w:rsidRPr="00B04ED3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B04ED3">
              <w:rPr>
                <w:rFonts w:ascii="Tahoma" w:hAnsi="Tahoma" w:cs="Tahoma"/>
                <w:sz w:val="20"/>
              </w:rPr>
              <w:t>REGON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F1D0" w14:textId="77777777" w:rsidR="00A43EF9" w:rsidRPr="00B04ED3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A43EF9" w:rsidRPr="00B04ED3" w14:paraId="7B94B377" w14:textId="77777777" w:rsidTr="00A43EF9">
        <w:trPr>
          <w:trHeight w:val="41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B86C42" w14:textId="45248E69" w:rsidR="00A43EF9" w:rsidRPr="00B04ED3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</w:t>
            </w:r>
            <w:r w:rsidRPr="00B04ED3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1DD1BB" w14:textId="77777777" w:rsidR="00A43EF9" w:rsidRPr="00B04ED3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B04ED3">
              <w:rPr>
                <w:rFonts w:ascii="Tahoma" w:hAnsi="Tahoma" w:cs="Tahoma"/>
                <w:sz w:val="20"/>
              </w:rPr>
              <w:t>NIP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BDCA" w14:textId="77777777" w:rsidR="00A43EF9" w:rsidRPr="00B04ED3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A43EF9" w:rsidRPr="00B04ED3" w14:paraId="1F3814EA" w14:textId="77777777" w:rsidTr="00A43EF9">
        <w:trPr>
          <w:trHeight w:val="56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B5C835" w14:textId="6B44D3D4" w:rsidR="00A43EF9" w:rsidRPr="00B04ED3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B04ED3">
              <w:rPr>
                <w:rFonts w:ascii="Tahoma" w:hAnsi="Tahoma" w:cs="Tahoma"/>
                <w:sz w:val="20"/>
              </w:rPr>
              <w:t>10.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CE42FD" w14:textId="77777777" w:rsidR="00A43EF9" w:rsidRPr="00B04ED3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B04ED3">
              <w:rPr>
                <w:rFonts w:ascii="Tahoma" w:hAnsi="Tahoma" w:cs="Tahoma"/>
                <w:sz w:val="20"/>
              </w:rPr>
              <w:t>Forma organizacyjno-prawna prowadzonej działalności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C46C" w14:textId="77777777" w:rsidR="00A43EF9" w:rsidRPr="00B04ED3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A43EF9" w:rsidRPr="00B04ED3" w14:paraId="50EDE26D" w14:textId="77777777" w:rsidTr="00A43EF9">
        <w:trPr>
          <w:trHeight w:val="55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8718E5" w14:textId="45BCE6BF" w:rsidR="00A43EF9" w:rsidRPr="00B04ED3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B04ED3">
              <w:rPr>
                <w:rFonts w:ascii="Tahoma" w:hAnsi="Tahoma" w:cs="Tahoma"/>
                <w:sz w:val="20"/>
              </w:rPr>
              <w:t>11.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D2D265" w14:textId="77777777" w:rsidR="00A43EF9" w:rsidRPr="00B04ED3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B04ED3">
              <w:rPr>
                <w:rFonts w:ascii="Tahoma" w:hAnsi="Tahoma" w:cs="Tahoma"/>
                <w:sz w:val="20"/>
              </w:rPr>
              <w:t>Rodzaj działalności wg. PKD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584A" w14:textId="77777777" w:rsidR="00A43EF9" w:rsidRPr="00B04ED3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A43EF9" w:rsidRPr="00460F5D" w14:paraId="0A0B11BE" w14:textId="77777777" w:rsidTr="00A43EF9">
        <w:trPr>
          <w:trHeight w:val="55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145DBE" w14:textId="71271A28" w:rsidR="00A43EF9" w:rsidRPr="00460F5D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460F5D">
              <w:rPr>
                <w:rFonts w:ascii="Tahoma" w:hAnsi="Tahoma" w:cs="Tahoma"/>
                <w:sz w:val="20"/>
              </w:rPr>
              <w:lastRenderedPageBreak/>
              <w:t>12.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5D1C51" w14:textId="77777777" w:rsidR="00A43EF9" w:rsidRPr="00460F5D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460F5D">
              <w:rPr>
                <w:rFonts w:ascii="Tahoma" w:hAnsi="Tahoma" w:cs="Tahoma"/>
                <w:sz w:val="20"/>
              </w:rPr>
              <w:t>Forma opodatkowania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FE2F" w14:textId="77777777" w:rsidR="00A43EF9" w:rsidRPr="00460F5D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A43EF9" w:rsidRPr="00460F5D" w14:paraId="60DBD1C1" w14:textId="77777777" w:rsidTr="00A43EF9">
        <w:trPr>
          <w:trHeight w:val="55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B45022" w14:textId="5AA95C15" w:rsidR="00A43EF9" w:rsidRPr="00460F5D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460F5D">
              <w:rPr>
                <w:rFonts w:ascii="Tahoma" w:hAnsi="Tahoma" w:cs="Tahoma"/>
                <w:sz w:val="20"/>
              </w:rPr>
              <w:t>13.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730556" w14:textId="77777777" w:rsidR="00A43EF9" w:rsidRPr="00460F5D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460F5D">
              <w:rPr>
                <w:rFonts w:ascii="Tahoma" w:hAnsi="Tahoma" w:cs="Tahoma"/>
                <w:sz w:val="20"/>
              </w:rPr>
              <w:t>Stawka opodatkowania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9E0A" w14:textId="77777777" w:rsidR="00A43EF9" w:rsidRPr="00460F5D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A43EF9" w:rsidRPr="00460F5D" w14:paraId="366822F5" w14:textId="77777777" w:rsidTr="00A43EF9">
        <w:trPr>
          <w:trHeight w:val="58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0AB712" w14:textId="2E0C30FB" w:rsidR="00A43EF9" w:rsidRPr="00460F5D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460F5D">
              <w:rPr>
                <w:rFonts w:ascii="Tahoma" w:hAnsi="Tahoma" w:cs="Tahoma"/>
                <w:sz w:val="20"/>
              </w:rPr>
              <w:t>14.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1E2532" w14:textId="77777777" w:rsidR="00A43EF9" w:rsidRPr="00460F5D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460F5D">
              <w:rPr>
                <w:rFonts w:ascii="Tahoma" w:hAnsi="Tahoma" w:cs="Tahoma"/>
                <w:sz w:val="20"/>
              </w:rPr>
              <w:t>Data rozpoczęcia działalności gospodarczej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F284" w14:textId="77777777" w:rsidR="00A43EF9" w:rsidRPr="00460F5D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72B57576" w14:textId="77777777" w:rsidR="00A43EF9" w:rsidRPr="00460F5D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A43EF9" w:rsidRPr="00460F5D" w14:paraId="2A0791D2" w14:textId="77777777" w:rsidTr="00A43EF9">
        <w:trPr>
          <w:trHeight w:val="58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11EAD8" w14:textId="6D292FBA" w:rsidR="00A43EF9" w:rsidRPr="00460F5D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460F5D">
              <w:rPr>
                <w:rFonts w:ascii="Tahoma" w:hAnsi="Tahoma" w:cs="Tahoma"/>
                <w:sz w:val="20"/>
              </w:rPr>
              <w:t>15.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6B3224" w14:textId="77777777" w:rsidR="00A43EF9" w:rsidRPr="00460F5D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460F5D">
              <w:rPr>
                <w:rFonts w:ascii="Tahoma" w:hAnsi="Tahoma" w:cs="Tahoma"/>
                <w:sz w:val="20"/>
              </w:rPr>
              <w:t>Liczba pracowników w przeliczeniu na pełny wymiar czasu pracy w dniu składania wniosku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6879" w14:textId="77777777" w:rsidR="00A43EF9" w:rsidRPr="00460F5D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A43EF9" w:rsidRPr="00460F5D" w14:paraId="29F30257" w14:textId="77777777" w:rsidTr="00A43EF9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71F10A" w14:textId="33EAB882" w:rsidR="00A43EF9" w:rsidRPr="00460F5D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460F5D">
              <w:rPr>
                <w:rFonts w:ascii="Tahoma" w:hAnsi="Tahoma" w:cs="Tahoma"/>
                <w:sz w:val="20"/>
              </w:rPr>
              <w:t>16.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390A79" w14:textId="77777777" w:rsidR="00A43EF9" w:rsidRPr="00460F5D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460F5D">
              <w:rPr>
                <w:rFonts w:ascii="Tahoma" w:hAnsi="Tahoma" w:cs="Tahoma"/>
                <w:sz w:val="20"/>
              </w:rPr>
              <w:t>Stopa procentowa składki na ubezpieczenie wypadkowe (%)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B387" w14:textId="77777777" w:rsidR="00A43EF9" w:rsidRPr="00460F5D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6A1B0746" w14:textId="77777777" w:rsidR="00A43EF9" w:rsidRPr="00460F5D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A43EF9" w:rsidRPr="00460F5D" w14:paraId="10B0DDF7" w14:textId="77777777" w:rsidTr="00A43EF9">
        <w:trPr>
          <w:trHeight w:val="44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AD8B62" w14:textId="2DDBA2A4" w:rsidR="00A43EF9" w:rsidRPr="00460F5D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460F5D">
              <w:rPr>
                <w:rFonts w:ascii="Tahoma" w:hAnsi="Tahoma" w:cs="Tahoma"/>
                <w:sz w:val="20"/>
              </w:rPr>
              <w:t>17.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C92F41" w14:textId="77777777" w:rsidR="00A43EF9" w:rsidRPr="00460F5D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460F5D">
              <w:rPr>
                <w:rFonts w:ascii="Tahoma" w:hAnsi="Tahoma" w:cs="Tahoma"/>
                <w:sz w:val="20"/>
              </w:rPr>
              <w:t>Numer rachunku bankowego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A5BC" w14:textId="77777777" w:rsidR="00A43EF9" w:rsidRPr="00460F5D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460F5D"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A43EF9" w:rsidRPr="00460F5D" w14:paraId="7F055B3B" w14:textId="77777777" w:rsidTr="00A43EF9">
        <w:trPr>
          <w:trHeight w:val="90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3FF6D6" w14:textId="0B9F292B" w:rsidR="00A43EF9" w:rsidRPr="00460F5D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460F5D">
              <w:rPr>
                <w:rFonts w:ascii="Tahoma" w:hAnsi="Tahoma" w:cs="Tahoma"/>
                <w:sz w:val="20"/>
              </w:rPr>
              <w:t>18.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ED7317" w14:textId="77777777" w:rsidR="00A43EF9" w:rsidRPr="00460F5D" w:rsidRDefault="00A43EF9" w:rsidP="00A43EF9">
            <w:pPr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460F5D">
              <w:rPr>
                <w:rFonts w:ascii="Tahoma" w:hAnsi="Tahoma" w:cs="Tahoma"/>
                <w:sz w:val="20"/>
                <w:szCs w:val="20"/>
              </w:rPr>
              <w:t>Imię  i  nazwisko  osoby  upoważnionej  do  udzielania  informacji  dotyczących  wniosku oraz numer telefonu do kontaktu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233A" w14:textId="77777777" w:rsidR="00A43EF9" w:rsidRPr="00460F5D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A43EF9" w:rsidRPr="00460F5D" w14:paraId="74FDBBF7" w14:textId="77777777" w:rsidTr="00A43EF9">
        <w:trPr>
          <w:trHeight w:val="58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45D3EA" w14:textId="00B97304" w:rsidR="00A43EF9" w:rsidRPr="00460F5D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460F5D">
              <w:rPr>
                <w:rFonts w:ascii="Tahoma" w:hAnsi="Tahoma" w:cs="Tahoma"/>
                <w:sz w:val="20"/>
              </w:rPr>
              <w:t>19.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DF8A81" w14:textId="349ED3BE" w:rsidR="00A43EF9" w:rsidRPr="00460F5D" w:rsidRDefault="00A43EF9" w:rsidP="00A43EF9">
            <w:pPr>
              <w:rPr>
                <w:rFonts w:ascii="Tahoma" w:hAnsi="Tahoma" w:cs="Tahoma"/>
                <w:sz w:val="20"/>
                <w:szCs w:val="20"/>
              </w:rPr>
            </w:pPr>
            <w:r w:rsidRPr="00460F5D">
              <w:rPr>
                <w:rFonts w:ascii="Tahoma" w:hAnsi="Tahoma" w:cs="Tahoma"/>
                <w:sz w:val="20"/>
                <w:szCs w:val="20"/>
              </w:rPr>
              <w:t xml:space="preserve">Imię  i  nazwisko, stanowisko osoby upoważnionej do zawarcia umowy 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073D" w14:textId="77777777" w:rsidR="00A43EF9" w:rsidRPr="00460F5D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11AC60EA" w14:textId="77777777" w:rsidR="00A43EF9" w:rsidRPr="00460F5D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2CD1502E" w14:textId="77777777" w:rsidR="00A43EF9" w:rsidRPr="00460F5D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</w:tbl>
    <w:p w14:paraId="1760E51D" w14:textId="77777777" w:rsidR="00724806" w:rsidRPr="00460F5D" w:rsidRDefault="00724806" w:rsidP="0072480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</w:rPr>
      </w:pPr>
    </w:p>
    <w:p w14:paraId="2EF4EA0A" w14:textId="7B0C09FC" w:rsidR="00210E26" w:rsidRPr="00460F5D" w:rsidRDefault="00EF78BD" w:rsidP="00210E2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</w:rPr>
      </w:pPr>
      <w:r w:rsidRPr="00460F5D">
        <w:rPr>
          <w:rFonts w:ascii="Tahoma" w:eastAsia="Times New Roman" w:hAnsi="Tahoma" w:cs="Tahoma"/>
          <w:b/>
          <w:bCs/>
          <w:sz w:val="20"/>
          <w:szCs w:val="20"/>
        </w:rPr>
        <w:t xml:space="preserve">II. </w:t>
      </w:r>
      <w:r w:rsidR="00210E26" w:rsidRPr="00460F5D">
        <w:rPr>
          <w:rFonts w:ascii="Tahoma" w:eastAsia="Times New Roman" w:hAnsi="Tahoma" w:cs="Tahoma"/>
          <w:b/>
          <w:bCs/>
          <w:sz w:val="20"/>
          <w:szCs w:val="20"/>
        </w:rPr>
        <w:t>WSPÓŁPRACA Z URZĘDEM PRACY</w:t>
      </w:r>
    </w:p>
    <w:p w14:paraId="5190CE52" w14:textId="77777777" w:rsidR="00E1548A" w:rsidRPr="00460F5D" w:rsidRDefault="00E1548A" w:rsidP="00210E2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</w:rPr>
      </w:pPr>
    </w:p>
    <w:p w14:paraId="04C33C4E" w14:textId="77777777" w:rsidR="00210E26" w:rsidRPr="00460F5D" w:rsidRDefault="00210E26" w:rsidP="009C3E3E">
      <w:pPr>
        <w:pStyle w:val="Tekstpodstawowy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60F5D">
        <w:rPr>
          <w:rFonts w:ascii="Tahoma" w:hAnsi="Tahoma" w:cs="Tahoma"/>
          <w:sz w:val="20"/>
          <w:szCs w:val="20"/>
        </w:rPr>
        <w:t>Proszę wymienić</w:t>
      </w:r>
      <w:r w:rsidRPr="00460F5D">
        <w:rPr>
          <w:rFonts w:ascii="Tahoma" w:hAnsi="Tahoma" w:cs="Tahoma"/>
          <w:b/>
          <w:sz w:val="20"/>
          <w:szCs w:val="20"/>
        </w:rPr>
        <w:t xml:space="preserve"> realizowane</w:t>
      </w:r>
      <w:r w:rsidRPr="00460F5D">
        <w:rPr>
          <w:rFonts w:ascii="Tahoma" w:hAnsi="Tahoma" w:cs="Tahoma"/>
          <w:sz w:val="20"/>
          <w:szCs w:val="20"/>
        </w:rPr>
        <w:t xml:space="preserve"> instrumenty rynku pracy finansowane ze środków Funduszu Pracy i środków pochodzących z budżetu Unii Europejskiej</w:t>
      </w:r>
    </w:p>
    <w:p w14:paraId="50ED386D" w14:textId="77777777" w:rsidR="00210E26" w:rsidRPr="00460F5D" w:rsidRDefault="00210E26" w:rsidP="00210E26">
      <w:pPr>
        <w:pStyle w:val="Tekstpodstawowy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4"/>
        <w:gridCol w:w="1825"/>
        <w:gridCol w:w="1827"/>
        <w:gridCol w:w="2263"/>
      </w:tblGrid>
      <w:tr w:rsidR="009F5434" w:rsidRPr="00460F5D" w14:paraId="1F33D780" w14:textId="77777777" w:rsidTr="00A43EF9">
        <w:trPr>
          <w:trHeight w:val="674"/>
        </w:trPr>
        <w:tc>
          <w:tcPr>
            <w:tcW w:w="3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9AA15D" w14:textId="77777777" w:rsidR="00210E26" w:rsidRPr="00460F5D" w:rsidRDefault="00210E26" w:rsidP="007A3E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  <w:r w:rsidRPr="00460F5D">
              <w:rPr>
                <w:rFonts w:ascii="Tahoma" w:hAnsi="Tahoma" w:cs="Tahoma"/>
                <w:sz w:val="20"/>
                <w:szCs w:val="20"/>
              </w:rPr>
              <w:t>Nazwa instrumentu</w:t>
            </w:r>
          </w:p>
          <w:p w14:paraId="422D389D" w14:textId="77777777" w:rsidR="00210E26" w:rsidRPr="00460F5D" w:rsidRDefault="00210E26" w:rsidP="007A3EC4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  <w:r w:rsidRPr="00460F5D">
              <w:rPr>
                <w:rFonts w:ascii="Tahoma" w:hAnsi="Tahoma" w:cs="Tahoma"/>
                <w:sz w:val="20"/>
                <w:szCs w:val="20"/>
              </w:rPr>
              <w:t>rynku pracy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E1B1FB" w14:textId="77777777" w:rsidR="00210E26" w:rsidRPr="00460F5D" w:rsidRDefault="00210E26" w:rsidP="007A3EC4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60F5D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Liczba osób objętych</w:t>
            </w:r>
          </w:p>
          <w:p w14:paraId="7C75C6F1" w14:textId="77777777" w:rsidR="00210E26" w:rsidRPr="00460F5D" w:rsidRDefault="00210E26" w:rsidP="007A3EC4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  <w:r w:rsidRPr="00460F5D">
              <w:rPr>
                <w:rFonts w:ascii="Tahoma" w:hAnsi="Tahoma" w:cs="Tahoma"/>
                <w:sz w:val="20"/>
                <w:szCs w:val="20"/>
              </w:rPr>
              <w:t>pomocą z PUP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5E06CF" w14:textId="77777777" w:rsidR="00210E26" w:rsidRPr="00460F5D" w:rsidRDefault="00210E26" w:rsidP="007A3EC4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60F5D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Liczba zatrudnionych</w:t>
            </w:r>
          </w:p>
          <w:p w14:paraId="2B380566" w14:textId="77777777" w:rsidR="00210E26" w:rsidRPr="00460F5D" w:rsidRDefault="00210E26" w:rsidP="007A3EC4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  <w:r w:rsidRPr="00460F5D">
              <w:rPr>
                <w:rFonts w:ascii="Tahoma" w:hAnsi="Tahoma" w:cs="Tahoma"/>
                <w:sz w:val="20"/>
                <w:szCs w:val="20"/>
              </w:rPr>
              <w:t xml:space="preserve">po zakończeniu umowy </w:t>
            </w:r>
          </w:p>
        </w:tc>
      </w:tr>
      <w:tr w:rsidR="009F5434" w:rsidRPr="00460F5D" w14:paraId="22D1DE78" w14:textId="77777777" w:rsidTr="00AA40DF">
        <w:trPr>
          <w:trHeight w:val="475"/>
        </w:trPr>
        <w:tc>
          <w:tcPr>
            <w:tcW w:w="3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DEFAE1" w14:textId="77777777" w:rsidR="00210E26" w:rsidRPr="00460F5D" w:rsidRDefault="00210E26" w:rsidP="007A3EC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4B581D" w14:textId="0ADD7097" w:rsidR="00210E26" w:rsidRPr="00460F5D" w:rsidRDefault="00210E26" w:rsidP="007A3EC4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60F5D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202</w:t>
            </w:r>
            <w:r w:rsidR="00D355BF" w:rsidRPr="00460F5D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</w:t>
            </w:r>
            <w:r w:rsidRPr="00460F5D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02A39" w14:textId="47BD9085" w:rsidR="00210E26" w:rsidRPr="00460F5D" w:rsidRDefault="00210E26" w:rsidP="007A3EC4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60F5D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202</w:t>
            </w:r>
            <w:r w:rsidR="00D355BF" w:rsidRPr="00460F5D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5</w:t>
            </w:r>
            <w:r w:rsidRPr="00460F5D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E0B6CF" w14:textId="77777777" w:rsidR="00210E26" w:rsidRPr="00460F5D" w:rsidRDefault="00210E26" w:rsidP="007A3EC4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9F5434" w:rsidRPr="00460F5D" w14:paraId="750C9F33" w14:textId="77777777" w:rsidTr="009C3E3E">
        <w:trPr>
          <w:trHeight w:val="378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6F11" w14:textId="77777777" w:rsidR="00210E26" w:rsidRPr="00460F5D" w:rsidRDefault="00210E26" w:rsidP="007A3EC4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60F5D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prace interwencyjne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1D855" w14:textId="77777777" w:rsidR="00210E26" w:rsidRPr="00460F5D" w:rsidRDefault="00210E26" w:rsidP="007A3EC4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52A11" w14:textId="77777777" w:rsidR="00210E26" w:rsidRPr="00460F5D" w:rsidRDefault="00210E26" w:rsidP="007A3EC4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BAB51" w14:textId="77777777" w:rsidR="00210E26" w:rsidRPr="00460F5D" w:rsidRDefault="00210E26" w:rsidP="007A3EC4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</w:p>
          <w:p w14:paraId="7367ED6F" w14:textId="77777777" w:rsidR="00210E26" w:rsidRPr="00460F5D" w:rsidRDefault="00210E26" w:rsidP="007A3EC4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</w:p>
        </w:tc>
      </w:tr>
      <w:tr w:rsidR="009F5434" w:rsidRPr="00460F5D" w14:paraId="75B4F917" w14:textId="77777777" w:rsidTr="009C3E3E">
        <w:trPr>
          <w:trHeight w:val="468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6CAE" w14:textId="77777777" w:rsidR="00210E26" w:rsidRPr="00460F5D" w:rsidRDefault="00210E26" w:rsidP="007A3EC4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60F5D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roboty publiczne</w:t>
            </w: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14:paraId="5C09FA25" w14:textId="77777777" w:rsidR="00210E26" w:rsidRPr="00460F5D" w:rsidRDefault="00210E26" w:rsidP="007A3EC4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</w:tcPr>
          <w:p w14:paraId="05CE3A5C" w14:textId="77777777" w:rsidR="00210E26" w:rsidRPr="00460F5D" w:rsidRDefault="00210E26" w:rsidP="007A3EC4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</w:tcPr>
          <w:p w14:paraId="53A17FE9" w14:textId="77777777" w:rsidR="00210E26" w:rsidRPr="00460F5D" w:rsidRDefault="00210E26" w:rsidP="007A3EC4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</w:p>
        </w:tc>
      </w:tr>
      <w:tr w:rsidR="009F5434" w:rsidRPr="00460F5D" w14:paraId="7B490E04" w14:textId="77777777" w:rsidTr="009C3E3E">
        <w:trPr>
          <w:trHeight w:val="479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D354" w14:textId="77777777" w:rsidR="00210E26" w:rsidRPr="00460F5D" w:rsidRDefault="00210E26" w:rsidP="007A3EC4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60F5D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staż</w:t>
            </w: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14:paraId="2BEC0D9E" w14:textId="77777777" w:rsidR="00210E26" w:rsidRPr="00460F5D" w:rsidRDefault="00210E26" w:rsidP="007A3EC4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</w:tcPr>
          <w:p w14:paraId="19D3208C" w14:textId="77777777" w:rsidR="00210E26" w:rsidRPr="00460F5D" w:rsidRDefault="00210E26" w:rsidP="007A3EC4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</w:tcPr>
          <w:p w14:paraId="53944C89" w14:textId="77777777" w:rsidR="00210E26" w:rsidRPr="00460F5D" w:rsidRDefault="00210E26" w:rsidP="007A3EC4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</w:p>
        </w:tc>
      </w:tr>
      <w:tr w:rsidR="00F203CE" w:rsidRPr="00460F5D" w14:paraId="08FCDB38" w14:textId="77777777" w:rsidTr="009C3E3E">
        <w:trPr>
          <w:trHeight w:val="670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9F06" w14:textId="77777777" w:rsidR="00210E26" w:rsidRPr="00460F5D" w:rsidRDefault="00210E26" w:rsidP="007A3EC4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60F5D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refundacja wyposażenia lub doposażenia stanowiska pracy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6E7E" w14:textId="77777777" w:rsidR="00210E26" w:rsidRPr="00460F5D" w:rsidRDefault="00210E26" w:rsidP="007A3EC4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8BEC" w14:textId="77777777" w:rsidR="00210E26" w:rsidRPr="00460F5D" w:rsidRDefault="00210E26" w:rsidP="007A3EC4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C6C2" w14:textId="77777777" w:rsidR="00210E26" w:rsidRPr="00460F5D" w:rsidRDefault="00210E26" w:rsidP="007A3EC4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</w:p>
        </w:tc>
      </w:tr>
    </w:tbl>
    <w:p w14:paraId="7B423777" w14:textId="77777777" w:rsidR="00D85ED2" w:rsidRPr="00460F5D" w:rsidRDefault="00D85ED2" w:rsidP="009C22E4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14:paraId="51E7C9B1" w14:textId="77777777" w:rsidR="005D3115" w:rsidRPr="00460F5D" w:rsidRDefault="005D3115" w:rsidP="0072480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</w:rPr>
      </w:pPr>
    </w:p>
    <w:p w14:paraId="3656B755" w14:textId="5F647552" w:rsidR="00724806" w:rsidRPr="00460F5D" w:rsidRDefault="00A3153A" w:rsidP="0072480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</w:rPr>
      </w:pPr>
      <w:r w:rsidRPr="00460F5D">
        <w:rPr>
          <w:rFonts w:ascii="Tahoma" w:eastAsia="Times New Roman" w:hAnsi="Tahoma" w:cs="Tahoma"/>
          <w:b/>
          <w:bCs/>
          <w:sz w:val="20"/>
          <w:szCs w:val="20"/>
        </w:rPr>
        <w:t>III</w:t>
      </w:r>
      <w:r w:rsidR="00724806" w:rsidRPr="00460F5D">
        <w:rPr>
          <w:rFonts w:ascii="Tahoma" w:eastAsia="Times New Roman" w:hAnsi="Tahoma" w:cs="Tahoma"/>
          <w:b/>
          <w:bCs/>
          <w:sz w:val="20"/>
          <w:szCs w:val="20"/>
        </w:rPr>
        <w:t>. DANE  DOTYCZĄCE ZORGANIZOWANIA  PRAC INTERWENCYJNYCH</w:t>
      </w:r>
    </w:p>
    <w:p w14:paraId="37C40F52" w14:textId="77777777" w:rsidR="00724806" w:rsidRPr="00460F5D" w:rsidRDefault="00724806" w:rsidP="00724806">
      <w:pPr>
        <w:spacing w:after="0" w:line="240" w:lineRule="auto"/>
        <w:jc w:val="center"/>
        <w:rPr>
          <w:rFonts w:ascii="Tahoma" w:eastAsia="Calibri" w:hAnsi="Tahoma" w:cs="Tahoma"/>
          <w:sz w:val="20"/>
          <w:szCs w:val="20"/>
          <w:lang w:eastAsia="en-US"/>
        </w:rPr>
      </w:pPr>
    </w:p>
    <w:tbl>
      <w:tblPr>
        <w:tblStyle w:val="Tabela-Siatka"/>
        <w:tblW w:w="9616" w:type="dxa"/>
        <w:tblInd w:w="18" w:type="dxa"/>
        <w:tblLook w:val="01E0" w:firstRow="1" w:lastRow="1" w:firstColumn="1" w:lastColumn="1" w:noHBand="0" w:noVBand="0"/>
      </w:tblPr>
      <w:tblGrid>
        <w:gridCol w:w="575"/>
        <w:gridCol w:w="4309"/>
        <w:gridCol w:w="1580"/>
        <w:gridCol w:w="1149"/>
        <w:gridCol w:w="2003"/>
      </w:tblGrid>
      <w:tr w:rsidR="00090C50" w:rsidRPr="00460F5D" w14:paraId="1F71893C" w14:textId="77777777" w:rsidTr="00A43EF9">
        <w:trPr>
          <w:trHeight w:val="61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8C95A7" w14:textId="77777777" w:rsidR="00724806" w:rsidRPr="00460F5D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460F5D">
              <w:rPr>
                <w:rFonts w:ascii="Tahoma" w:hAnsi="Tahoma" w:cs="Tahoma"/>
                <w:sz w:val="20"/>
              </w:rPr>
              <w:t>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5611D7" w14:textId="77777777" w:rsidR="00724806" w:rsidRPr="00460F5D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460F5D">
              <w:rPr>
                <w:rFonts w:ascii="Tahoma" w:hAnsi="Tahoma" w:cs="Tahoma"/>
                <w:sz w:val="20"/>
              </w:rPr>
              <w:t>Liczba bezrobotnych</w:t>
            </w:r>
          </w:p>
          <w:p w14:paraId="6BF74DC7" w14:textId="77777777" w:rsidR="00724806" w:rsidRPr="00460F5D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460F5D">
              <w:rPr>
                <w:rFonts w:ascii="Tahoma" w:hAnsi="Tahoma" w:cs="Tahoma"/>
                <w:sz w:val="20"/>
              </w:rPr>
              <w:t>proponowanych do zatrudnienia</w:t>
            </w:r>
          </w:p>
        </w:tc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C1FC" w14:textId="77777777" w:rsidR="00724806" w:rsidRPr="00460F5D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9C22E4" w:rsidRPr="00460F5D" w14:paraId="3B1DE6F9" w14:textId="77777777" w:rsidTr="00A43EF9">
        <w:trPr>
          <w:trHeight w:val="347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AA8E79" w14:textId="77777777" w:rsidR="009C22E4" w:rsidRPr="00460F5D" w:rsidRDefault="009C22E4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460F5D">
              <w:rPr>
                <w:rFonts w:ascii="Tahoma" w:hAnsi="Tahoma" w:cs="Tahoma"/>
                <w:sz w:val="20"/>
              </w:rPr>
              <w:t>2.</w:t>
            </w:r>
          </w:p>
        </w:tc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18560B" w14:textId="77777777" w:rsidR="002A77F1" w:rsidRPr="00460F5D" w:rsidRDefault="002A77F1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12837CB5" w14:textId="77777777" w:rsidR="00DC0D15" w:rsidRPr="00460F5D" w:rsidRDefault="00DC0D15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35FCC23E" w14:textId="3890B14E" w:rsidR="009C22E4" w:rsidRPr="00460F5D" w:rsidRDefault="00BE687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460F5D">
              <w:rPr>
                <w:rFonts w:ascii="Tahoma" w:hAnsi="Tahoma" w:cs="Tahoma"/>
                <w:sz w:val="20"/>
              </w:rPr>
              <w:t>Proponowany okres zatrudnienia w ramach umowy o organizację prac interwencyjnych</w:t>
            </w:r>
          </w:p>
          <w:p w14:paraId="032F3642" w14:textId="77777777" w:rsidR="00BE6876" w:rsidRPr="00460F5D" w:rsidRDefault="00BE687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57E36C76" w14:textId="7E82AFB2" w:rsidR="009C22E4" w:rsidRPr="00460F5D" w:rsidRDefault="009A6046" w:rsidP="00BE6876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460F5D">
              <w:rPr>
                <w:rFonts w:ascii="Tahoma" w:hAnsi="Tahoma" w:cs="Tahoma"/>
                <w:bCs/>
                <w:sz w:val="20"/>
              </w:rPr>
              <w:t>(</w:t>
            </w:r>
            <w:r w:rsidR="00BE6876" w:rsidRPr="00460F5D">
              <w:rPr>
                <w:rFonts w:ascii="Tahoma" w:hAnsi="Tahoma" w:cs="Tahoma"/>
                <w:sz w:val="20"/>
              </w:rPr>
              <w:t>okres refundacji + połowa okresu przysługiwania refundacji</w:t>
            </w:r>
            <w:r w:rsidRPr="00460F5D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C4C408" w14:textId="77777777" w:rsidR="009C22E4" w:rsidRPr="00460F5D" w:rsidRDefault="009C22E4" w:rsidP="00A663DA">
            <w:pPr>
              <w:pStyle w:val="Tekstpodstawowywcity2"/>
              <w:spacing w:line="240" w:lineRule="auto"/>
              <w:ind w:left="0" w:firstLine="0"/>
              <w:jc w:val="center"/>
              <w:rPr>
                <w:rFonts w:ascii="Tahoma" w:hAnsi="Tahoma" w:cs="Tahoma"/>
                <w:sz w:val="20"/>
                <w:highlight w:val="lightGray"/>
              </w:rPr>
            </w:pPr>
            <w:r w:rsidRPr="00460F5D">
              <w:rPr>
                <w:rFonts w:ascii="Tahoma" w:hAnsi="Tahoma" w:cs="Tahoma"/>
                <w:sz w:val="20"/>
              </w:rPr>
              <w:t>od dnia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A14696" w14:textId="77777777" w:rsidR="009C22E4" w:rsidRPr="00460F5D" w:rsidRDefault="009C22E4" w:rsidP="00A663DA">
            <w:pPr>
              <w:pStyle w:val="Tekstpodstawowywcity2"/>
              <w:spacing w:line="240" w:lineRule="auto"/>
              <w:ind w:left="0" w:firstLine="0"/>
              <w:jc w:val="center"/>
              <w:rPr>
                <w:rFonts w:ascii="Tahoma" w:hAnsi="Tahoma" w:cs="Tahoma"/>
                <w:sz w:val="20"/>
                <w:highlight w:val="lightGray"/>
              </w:rPr>
            </w:pPr>
            <w:r w:rsidRPr="00460F5D">
              <w:rPr>
                <w:rFonts w:ascii="Tahoma" w:hAnsi="Tahoma" w:cs="Tahoma"/>
                <w:sz w:val="20"/>
              </w:rPr>
              <w:t>do dnia</w:t>
            </w:r>
          </w:p>
        </w:tc>
      </w:tr>
      <w:tr w:rsidR="009C22E4" w:rsidRPr="00460F5D" w14:paraId="68BB16F2" w14:textId="77777777" w:rsidTr="00A43EF9">
        <w:trPr>
          <w:trHeight w:val="99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32A950" w14:textId="77777777" w:rsidR="009C22E4" w:rsidRPr="00460F5D" w:rsidRDefault="009C22E4" w:rsidP="00A663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962727" w14:textId="77777777" w:rsidR="009C22E4" w:rsidRPr="00460F5D" w:rsidRDefault="009C22E4" w:rsidP="00A663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A26A" w14:textId="77777777" w:rsidR="009C22E4" w:rsidRPr="00460F5D" w:rsidRDefault="009C22E4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B8C87" w14:textId="77777777" w:rsidR="009C22E4" w:rsidRPr="00460F5D" w:rsidRDefault="009C22E4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090C50" w:rsidRPr="00460F5D" w14:paraId="13626018" w14:textId="77777777" w:rsidTr="00A43EF9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6C1E26" w14:textId="77777777" w:rsidR="00724806" w:rsidRPr="00460F5D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460F5D">
              <w:rPr>
                <w:rFonts w:ascii="Tahoma" w:hAnsi="Tahoma" w:cs="Tahoma"/>
                <w:sz w:val="20"/>
              </w:rPr>
              <w:t>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CD88A6" w14:textId="77777777" w:rsidR="00724806" w:rsidRPr="00460F5D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460F5D">
              <w:rPr>
                <w:rFonts w:ascii="Tahoma" w:hAnsi="Tahoma" w:cs="Tahoma"/>
                <w:sz w:val="20"/>
              </w:rPr>
              <w:t>Miejsce wykonywania prac przez skierowanych bezrobotnych</w:t>
            </w:r>
          </w:p>
        </w:tc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1110" w14:textId="77777777" w:rsidR="00724806" w:rsidRPr="00460F5D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3F9B549A" w14:textId="77777777" w:rsidR="00724806" w:rsidRPr="00460F5D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45095DDA" w14:textId="77777777" w:rsidR="00724806" w:rsidRPr="00460F5D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090C50" w:rsidRPr="00460F5D" w14:paraId="0509DC5A" w14:textId="77777777" w:rsidTr="00A43EF9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0D41C6" w14:textId="77777777" w:rsidR="00724806" w:rsidRPr="00460F5D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460F5D">
              <w:rPr>
                <w:rFonts w:ascii="Tahoma" w:hAnsi="Tahoma" w:cs="Tahoma"/>
                <w:sz w:val="20"/>
              </w:rPr>
              <w:t>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A12697" w14:textId="77777777" w:rsidR="00724806" w:rsidRPr="00460F5D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460F5D">
              <w:rPr>
                <w:rFonts w:ascii="Tahoma" w:hAnsi="Tahoma" w:cs="Tahoma"/>
                <w:sz w:val="20"/>
              </w:rPr>
              <w:t>Nazwa stanowiska pracy lub stanowisk pracy</w:t>
            </w:r>
          </w:p>
        </w:tc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4AA4" w14:textId="77777777" w:rsidR="00724806" w:rsidRPr="00460F5D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5C0662F9" w14:textId="77777777" w:rsidR="00724806" w:rsidRPr="00460F5D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7C0FCBC9" w14:textId="77777777" w:rsidR="00724806" w:rsidRPr="00460F5D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090C50" w:rsidRPr="00B04ED3" w14:paraId="45B3B1DA" w14:textId="77777777" w:rsidTr="00A43EF9">
        <w:trPr>
          <w:trHeight w:val="61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5725C3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B04ED3">
              <w:rPr>
                <w:rFonts w:ascii="Tahoma" w:hAnsi="Tahoma" w:cs="Tahoma"/>
                <w:sz w:val="20"/>
              </w:rPr>
              <w:lastRenderedPageBreak/>
              <w:t>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50851A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B04ED3">
              <w:rPr>
                <w:rFonts w:ascii="Tahoma" w:hAnsi="Tahoma" w:cs="Tahoma"/>
                <w:sz w:val="20"/>
              </w:rPr>
              <w:t xml:space="preserve">Kod i nazwa zawodu zgodnie z klasyfikacją </w:t>
            </w:r>
            <w:r w:rsidRPr="00A43EF9">
              <w:rPr>
                <w:rFonts w:ascii="Tahoma" w:hAnsi="Tahoma" w:cs="Tahoma"/>
                <w:sz w:val="20"/>
                <w:shd w:val="clear" w:color="auto" w:fill="F2F2F2" w:themeFill="background1" w:themeFillShade="F2"/>
              </w:rPr>
              <w:t>zawodów i specjalności</w:t>
            </w:r>
          </w:p>
        </w:tc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196E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524F426A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090C50" w:rsidRPr="00B04ED3" w14:paraId="302C018C" w14:textId="77777777" w:rsidTr="00930460">
        <w:trPr>
          <w:trHeight w:val="177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BACDC4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B04ED3">
              <w:rPr>
                <w:rFonts w:ascii="Tahoma" w:hAnsi="Tahoma" w:cs="Tahoma"/>
                <w:sz w:val="20"/>
              </w:rPr>
              <w:t>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749C50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B04ED3">
              <w:rPr>
                <w:rFonts w:ascii="Tahoma" w:hAnsi="Tahoma" w:cs="Tahoma"/>
                <w:sz w:val="20"/>
              </w:rPr>
              <w:t>Rodzaj prac, które mają być wykonywane przez skierowanych bezrobotnych</w:t>
            </w:r>
          </w:p>
        </w:tc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042D" w14:textId="77777777" w:rsidR="002A77F1" w:rsidRPr="00B04ED3" w:rsidRDefault="002A77F1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090C50" w:rsidRPr="00B04ED3" w14:paraId="7974A2FF" w14:textId="77777777" w:rsidTr="00A43EF9">
        <w:trPr>
          <w:trHeight w:val="64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44317A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B04ED3">
              <w:rPr>
                <w:rFonts w:ascii="Tahoma" w:hAnsi="Tahoma" w:cs="Tahoma"/>
                <w:sz w:val="20"/>
              </w:rPr>
              <w:t>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2AD217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B04ED3">
              <w:rPr>
                <w:rFonts w:ascii="Tahoma" w:hAnsi="Tahoma" w:cs="Tahoma"/>
                <w:sz w:val="20"/>
              </w:rPr>
              <w:t>Niezbędne lub pożądane kwalifikacje kierowanych bezrobotnych, inne wymogi, np. uprawnienia</w:t>
            </w:r>
          </w:p>
        </w:tc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1B7E" w14:textId="77777777" w:rsidR="00724806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44316A63" w14:textId="77777777" w:rsidR="005D3115" w:rsidRDefault="005D3115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2A824EBD" w14:textId="77777777" w:rsidR="005D3115" w:rsidRPr="00B04ED3" w:rsidRDefault="005D3115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1EFD60BB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090C50" w:rsidRPr="00090C50" w14:paraId="18D74F96" w14:textId="77777777" w:rsidTr="00A43EF9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9E1244" w14:textId="77777777" w:rsidR="00724806" w:rsidRPr="0073218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73218F">
              <w:rPr>
                <w:rFonts w:ascii="Tahoma" w:hAnsi="Tahoma" w:cs="Tahoma"/>
                <w:sz w:val="20"/>
              </w:rPr>
              <w:t>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2F7778" w14:textId="77777777" w:rsidR="00724806" w:rsidRPr="0073218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73218F">
              <w:rPr>
                <w:rFonts w:ascii="Tahoma" w:hAnsi="Tahoma" w:cs="Tahoma"/>
                <w:sz w:val="20"/>
              </w:rPr>
              <w:t>Godziny pracy</w:t>
            </w:r>
          </w:p>
        </w:tc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1C58" w14:textId="77777777" w:rsidR="00724806" w:rsidRPr="00FB1504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C50" w:rsidRPr="00B04ED3" w14:paraId="1728C828" w14:textId="77777777" w:rsidTr="00A43EF9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14EB63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B04ED3">
              <w:rPr>
                <w:rFonts w:ascii="Tahoma" w:hAnsi="Tahoma" w:cs="Tahoma"/>
                <w:sz w:val="20"/>
              </w:rPr>
              <w:t>9.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96E9CB" w14:textId="02752435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B04ED3">
              <w:rPr>
                <w:rFonts w:ascii="Tahoma" w:hAnsi="Tahoma" w:cs="Tahoma"/>
                <w:sz w:val="20"/>
              </w:rPr>
              <w:t xml:space="preserve">System </w:t>
            </w:r>
            <w:r w:rsidR="004A45C0">
              <w:rPr>
                <w:rFonts w:ascii="Tahoma" w:hAnsi="Tahoma" w:cs="Tahoma"/>
                <w:sz w:val="20"/>
              </w:rPr>
              <w:t xml:space="preserve">i rozkład czasu </w:t>
            </w:r>
            <w:r w:rsidRPr="00B04ED3">
              <w:rPr>
                <w:rFonts w:ascii="Tahoma" w:hAnsi="Tahoma" w:cs="Tahoma"/>
                <w:sz w:val="20"/>
              </w:rPr>
              <w:t xml:space="preserve">pracy </w:t>
            </w:r>
          </w:p>
          <w:p w14:paraId="49DDD4F7" w14:textId="77777777" w:rsidR="004A45C0" w:rsidRDefault="004A45C0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i/>
                <w:sz w:val="20"/>
              </w:rPr>
            </w:pPr>
          </w:p>
          <w:p w14:paraId="40FF8E8A" w14:textId="600A531A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1FB2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090C50" w:rsidRPr="00B04ED3" w14:paraId="78DD725F" w14:textId="77777777" w:rsidTr="00A43EF9">
        <w:trPr>
          <w:trHeight w:val="252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936DDE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B04ED3">
              <w:rPr>
                <w:rFonts w:ascii="Tahoma" w:hAnsi="Tahoma" w:cs="Tahoma"/>
                <w:sz w:val="20"/>
              </w:rPr>
              <w:t>10.</w:t>
            </w:r>
          </w:p>
        </w:tc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EA8E21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B04ED3">
              <w:rPr>
                <w:rFonts w:ascii="Tahoma" w:hAnsi="Tahoma" w:cs="Tahoma"/>
                <w:sz w:val="20"/>
              </w:rPr>
              <w:t>Termin wypłaty wynagrodzeń oraz</w:t>
            </w:r>
          </w:p>
          <w:p w14:paraId="0D5B4F79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B04ED3">
              <w:rPr>
                <w:rFonts w:ascii="Tahoma" w:hAnsi="Tahoma" w:cs="Tahoma"/>
                <w:sz w:val="20"/>
              </w:rPr>
              <w:t xml:space="preserve"> </w:t>
            </w:r>
          </w:p>
          <w:p w14:paraId="03049360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B04ED3">
              <w:rPr>
                <w:rFonts w:ascii="Tahoma" w:hAnsi="Tahoma" w:cs="Tahoma"/>
                <w:sz w:val="20"/>
              </w:rPr>
              <w:t>termin zapłaty obowiązkowych składek ZUS</w:t>
            </w:r>
          </w:p>
        </w:tc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891D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67170310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090C50" w:rsidRPr="00B04ED3" w14:paraId="3FBC84B7" w14:textId="77777777" w:rsidTr="00A43EF9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79A67D" w14:textId="77777777" w:rsidR="00724806" w:rsidRPr="00B04ED3" w:rsidRDefault="00724806" w:rsidP="00A663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F4EC8A" w14:textId="77777777" w:rsidR="00724806" w:rsidRPr="00B04ED3" w:rsidRDefault="00724806" w:rsidP="00A663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4FE3" w14:textId="77777777" w:rsidR="00724806" w:rsidRPr="00B04ED3" w:rsidRDefault="00724806" w:rsidP="00A663DA">
            <w:pPr>
              <w:pStyle w:val="Tekstpodstawowywcity2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090C50" w:rsidRPr="00B04ED3" w14:paraId="4EEFFB63" w14:textId="77777777" w:rsidTr="00A43EF9">
        <w:trPr>
          <w:trHeight w:val="63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3C44BC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B04ED3">
              <w:rPr>
                <w:rFonts w:ascii="Tahoma" w:hAnsi="Tahoma" w:cs="Tahoma"/>
                <w:sz w:val="20"/>
              </w:rPr>
              <w:t>11.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25BB7C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B04ED3">
              <w:rPr>
                <w:rFonts w:ascii="Tahoma" w:hAnsi="Tahoma" w:cs="Tahoma"/>
                <w:sz w:val="20"/>
              </w:rPr>
              <w:t>Wysokość proponowanego wynagrodzenia (brutto)</w:t>
            </w:r>
          </w:p>
        </w:tc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6010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090C50" w:rsidRPr="00B04ED3" w14:paraId="17632872" w14:textId="77777777" w:rsidTr="00A43EF9">
        <w:trPr>
          <w:trHeight w:val="57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8BD9EE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B04ED3">
              <w:rPr>
                <w:rFonts w:ascii="Tahoma" w:hAnsi="Tahoma" w:cs="Tahoma"/>
                <w:sz w:val="20"/>
              </w:rPr>
              <w:t>12.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347EE9" w14:textId="77777777" w:rsidR="00724806" w:rsidRPr="00B04ED3" w:rsidRDefault="00724806" w:rsidP="00D85E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04ED3">
              <w:rPr>
                <w:rFonts w:ascii="Tahoma" w:hAnsi="Tahoma" w:cs="Tahoma"/>
                <w:sz w:val="20"/>
                <w:szCs w:val="20"/>
              </w:rPr>
              <w:t>Wnioskowana wysokość refundowanego wynagrodzenia</w:t>
            </w:r>
            <w:r w:rsidR="00F94DB0" w:rsidRPr="00B04ED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AFBA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090C50" w:rsidRPr="00B04ED3" w14:paraId="49075B1F" w14:textId="77777777" w:rsidTr="00A43EF9">
        <w:trPr>
          <w:trHeight w:val="404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1367E4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B04ED3">
              <w:rPr>
                <w:rFonts w:ascii="Tahoma" w:hAnsi="Tahoma" w:cs="Tahoma"/>
                <w:sz w:val="20"/>
              </w:rPr>
              <w:t>13.</w:t>
            </w:r>
          </w:p>
        </w:tc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8584CC" w14:textId="360C92A0" w:rsidR="00724806" w:rsidRPr="00B04ED3" w:rsidRDefault="00A43EF9" w:rsidP="005D311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Zobowiązuję się zatrudnić</w:t>
            </w:r>
            <w:r w:rsidR="00724806" w:rsidRPr="00B04ED3">
              <w:rPr>
                <w:rFonts w:ascii="Tahoma" w:hAnsi="Tahoma" w:cs="Tahoma"/>
                <w:sz w:val="20"/>
              </w:rPr>
              <w:t xml:space="preserve"> po </w:t>
            </w:r>
            <w:r w:rsidR="001B547F" w:rsidRPr="00B04ED3">
              <w:rPr>
                <w:rFonts w:ascii="Tahoma" w:hAnsi="Tahoma" w:cs="Tahoma"/>
                <w:sz w:val="20"/>
              </w:rPr>
              <w:t>zakończeniu umowy</w:t>
            </w:r>
            <w:r w:rsidR="00750D0F">
              <w:rPr>
                <w:rFonts w:ascii="Tahoma" w:hAnsi="Tahoma" w:cs="Tahoma"/>
                <w:sz w:val="20"/>
              </w:rPr>
              <w:t xml:space="preserve"> o organizację prac interw</w:t>
            </w:r>
            <w:r w:rsidR="00230CCF">
              <w:rPr>
                <w:rFonts w:ascii="Tahoma" w:hAnsi="Tahoma" w:cs="Tahoma"/>
                <w:sz w:val="20"/>
              </w:rPr>
              <w:t>encyjnych</w:t>
            </w:r>
            <w:r w:rsidR="001B547F" w:rsidRPr="00B04ED3">
              <w:rPr>
                <w:rFonts w:ascii="Tahoma" w:hAnsi="Tahoma" w:cs="Tahoma"/>
                <w:sz w:val="20"/>
              </w:rPr>
              <w:t xml:space="preserve"> na </w:t>
            </w:r>
            <w:r w:rsidR="001B547F" w:rsidRPr="002B7489">
              <w:rPr>
                <w:rFonts w:ascii="Tahoma" w:hAnsi="Tahoma" w:cs="Tahoma"/>
                <w:sz w:val="20"/>
              </w:rPr>
              <w:t>okres</w:t>
            </w:r>
            <w:r w:rsidR="009F5434" w:rsidRPr="002B7489">
              <w:rPr>
                <w:rFonts w:ascii="Tahoma" w:hAnsi="Tahoma" w:cs="Tahoma"/>
                <w:sz w:val="20"/>
              </w:rPr>
              <w:t xml:space="preserve"> (min. 3 miesiące)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446053" w14:textId="3B5E674B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i/>
                <w:sz w:val="20"/>
              </w:rPr>
            </w:pPr>
            <w:r w:rsidRPr="00B04ED3">
              <w:rPr>
                <w:rFonts w:ascii="Tahoma" w:hAnsi="Tahoma" w:cs="Tahoma"/>
                <w:i/>
                <w:sz w:val="20"/>
              </w:rPr>
              <w:t>liczba osób</w:t>
            </w:r>
            <w:r w:rsidR="001B547F" w:rsidRPr="00B04ED3">
              <w:rPr>
                <w:rFonts w:ascii="Tahoma" w:hAnsi="Tahoma" w:cs="Tahoma"/>
                <w:i/>
                <w:sz w:val="20"/>
              </w:rPr>
              <w:t>: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1E4D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i/>
                <w:sz w:val="20"/>
              </w:rPr>
            </w:pPr>
          </w:p>
        </w:tc>
      </w:tr>
      <w:tr w:rsidR="00090C50" w:rsidRPr="00B04ED3" w14:paraId="22F669F5" w14:textId="77777777" w:rsidTr="00A43EF9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3F845C" w14:textId="77777777" w:rsidR="00724806" w:rsidRPr="00B04ED3" w:rsidRDefault="00724806" w:rsidP="00A663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C59DEE" w14:textId="77777777" w:rsidR="00724806" w:rsidRPr="00B04ED3" w:rsidRDefault="00724806" w:rsidP="00A663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488B81" w14:textId="2FAD82E9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B04ED3">
              <w:rPr>
                <w:rFonts w:ascii="Tahoma" w:hAnsi="Tahoma" w:cs="Tahoma"/>
                <w:i/>
                <w:sz w:val="20"/>
              </w:rPr>
              <w:t>liczba miesięcy</w:t>
            </w:r>
            <w:r w:rsidR="001B547F" w:rsidRPr="00B04ED3">
              <w:rPr>
                <w:rFonts w:ascii="Tahoma" w:hAnsi="Tahoma" w:cs="Tahoma"/>
                <w:i/>
                <w:sz w:val="20"/>
              </w:rPr>
              <w:t>: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97BF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</w:tbl>
    <w:p w14:paraId="6FDA1D94" w14:textId="77777777" w:rsidR="005D3115" w:rsidRDefault="005D3115" w:rsidP="009A6046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14:paraId="0A7574B5" w14:textId="5DA25B2D" w:rsidR="00BB500A" w:rsidRPr="00AB43E2" w:rsidRDefault="00BB500A" w:rsidP="00832827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AB43E2">
        <w:rPr>
          <w:rFonts w:ascii="Tahoma" w:hAnsi="Tahoma" w:cs="Tahoma"/>
          <w:b/>
          <w:sz w:val="20"/>
          <w:szCs w:val="20"/>
        </w:rPr>
        <w:t>IV. OŚWIADCZENI</w:t>
      </w:r>
      <w:r w:rsidR="009A6046">
        <w:rPr>
          <w:rFonts w:ascii="Tahoma" w:hAnsi="Tahoma" w:cs="Tahoma"/>
          <w:b/>
          <w:sz w:val="20"/>
          <w:szCs w:val="20"/>
        </w:rPr>
        <w:t>E PRACODAWCY</w:t>
      </w:r>
    </w:p>
    <w:p w14:paraId="570B0B89" w14:textId="77777777" w:rsidR="00BB500A" w:rsidRDefault="00BB500A" w:rsidP="009A6046">
      <w:pPr>
        <w:spacing w:after="120" w:line="240" w:lineRule="auto"/>
        <w:rPr>
          <w:rFonts w:ascii="Tahoma" w:hAnsi="Tahoma" w:cs="Tahoma"/>
          <w:b/>
          <w:sz w:val="20"/>
          <w:szCs w:val="20"/>
        </w:rPr>
      </w:pPr>
      <w:r w:rsidRPr="00B04ED3">
        <w:rPr>
          <w:rFonts w:ascii="Tahoma" w:hAnsi="Tahoma" w:cs="Tahoma"/>
          <w:b/>
          <w:sz w:val="20"/>
          <w:szCs w:val="20"/>
        </w:rPr>
        <w:t>Oświadczam, że:</w:t>
      </w:r>
    </w:p>
    <w:p w14:paraId="69A5DF1B" w14:textId="3B87F8FF" w:rsidR="00AB43E2" w:rsidRPr="00AB43E2" w:rsidRDefault="00E82A22" w:rsidP="00E82A22">
      <w:pPr>
        <w:pStyle w:val="Akapitzlist"/>
        <w:numPr>
          <w:ilvl w:val="0"/>
          <w:numId w:val="7"/>
        </w:numPr>
        <w:spacing w:after="0"/>
        <w:ind w:left="284" w:hanging="284"/>
        <w:rPr>
          <w:rFonts w:ascii="Tahoma" w:hAnsi="Tahoma" w:cs="Tahoma"/>
          <w:b/>
          <w:sz w:val="20"/>
          <w:szCs w:val="20"/>
        </w:rPr>
      </w:pPr>
      <w:r w:rsidRPr="00E82A22">
        <w:rPr>
          <w:rFonts w:ascii="Tahoma" w:hAnsi="Tahoma" w:cs="Tahoma"/>
          <w:bCs/>
          <w:sz w:val="20"/>
          <w:szCs w:val="20"/>
        </w:rPr>
        <w:t>jako osoba reprezentująca podmiot ubiegający się o organizację prac interwencyjnych  lub osoba nim zarządzająca</w:t>
      </w:r>
      <w:r w:rsidRPr="00E82A2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B43E2" w:rsidRPr="00AB43E2">
        <w:rPr>
          <w:rFonts w:ascii="Tahoma" w:hAnsi="Tahoma" w:cs="Tahoma"/>
          <w:b/>
          <w:bCs/>
          <w:sz w:val="20"/>
          <w:szCs w:val="20"/>
        </w:rPr>
        <w:t>w okresie ostatnich 2 lat nie byłem/am</w:t>
      </w:r>
      <w:r w:rsidR="00AB43E2" w:rsidRPr="00AB43E2">
        <w:rPr>
          <w:rFonts w:ascii="Tahoma" w:hAnsi="Tahoma" w:cs="Tahoma"/>
          <w:bCs/>
          <w:sz w:val="20"/>
          <w:szCs w:val="20"/>
        </w:rPr>
        <w:t xml:space="preserve">  p</w:t>
      </w:r>
      <w:r w:rsidR="00AB43E2" w:rsidRPr="00AB43E2">
        <w:rPr>
          <w:rFonts w:ascii="Tahoma" w:hAnsi="Tahoma" w:cs="Tahoma"/>
          <w:sz w:val="20"/>
          <w:szCs w:val="20"/>
        </w:rPr>
        <w:t>rawomocnie skazany</w:t>
      </w:r>
      <w:r>
        <w:rPr>
          <w:rFonts w:ascii="Tahoma" w:hAnsi="Tahoma" w:cs="Tahoma"/>
          <w:sz w:val="20"/>
          <w:szCs w:val="20"/>
        </w:rPr>
        <w:t>/a</w:t>
      </w:r>
      <w:r w:rsidR="00AB43E2" w:rsidRPr="00AB43E2">
        <w:rPr>
          <w:rFonts w:ascii="Tahoma" w:hAnsi="Tahoma" w:cs="Tahoma"/>
          <w:sz w:val="20"/>
          <w:szCs w:val="20"/>
        </w:rPr>
        <w:t xml:space="preserve">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628, z późn. zm.15) lub za odpowiedni czyn zabroniony określony w przepisach prawa obcego</w:t>
      </w:r>
      <w:r w:rsidR="00AB43E2">
        <w:rPr>
          <w:rFonts w:ascii="Tahoma" w:hAnsi="Tahoma" w:cs="Tahoma"/>
          <w:sz w:val="20"/>
          <w:szCs w:val="20"/>
        </w:rPr>
        <w:t>;</w:t>
      </w:r>
    </w:p>
    <w:p w14:paraId="6FCCCEC8" w14:textId="77777777" w:rsidR="00AB43E2" w:rsidRPr="00AB43E2" w:rsidRDefault="00AB43E2" w:rsidP="00AB43E2">
      <w:pPr>
        <w:pStyle w:val="Akapitzlist"/>
        <w:spacing w:after="0"/>
        <w:ind w:left="284"/>
        <w:rPr>
          <w:rFonts w:ascii="Tahoma" w:hAnsi="Tahoma" w:cs="Tahoma"/>
          <w:b/>
          <w:sz w:val="20"/>
          <w:szCs w:val="20"/>
        </w:rPr>
      </w:pPr>
    </w:p>
    <w:p w14:paraId="4B6FC27C" w14:textId="55768172" w:rsidR="00B608C6" w:rsidRPr="00AB43E2" w:rsidRDefault="00B608C6" w:rsidP="00AB43E2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AB43E2">
        <w:rPr>
          <w:rFonts w:ascii="Tahoma" w:hAnsi="Tahoma" w:cs="Tahoma"/>
          <w:bCs/>
          <w:sz w:val="20"/>
          <w:szCs w:val="20"/>
        </w:rPr>
        <w:t xml:space="preserve">na dzień złożenia wniosku </w:t>
      </w:r>
      <w:r w:rsidR="00E82A22">
        <w:rPr>
          <w:rFonts w:ascii="Tahoma" w:hAnsi="Tahoma" w:cs="Tahoma"/>
          <w:bCs/>
          <w:sz w:val="20"/>
          <w:szCs w:val="20"/>
        </w:rPr>
        <w:t xml:space="preserve">podmiot </w:t>
      </w:r>
      <w:r w:rsidRPr="00AB43E2">
        <w:rPr>
          <w:rFonts w:ascii="Tahoma" w:hAnsi="Tahoma" w:cs="Tahoma"/>
          <w:b/>
          <w:bCs/>
          <w:sz w:val="20"/>
          <w:szCs w:val="20"/>
        </w:rPr>
        <w:t>nie zalega z</w:t>
      </w:r>
      <w:r w:rsidRPr="00AB43E2">
        <w:rPr>
          <w:rFonts w:ascii="Tahoma" w:hAnsi="Tahoma" w:cs="Tahoma"/>
          <w:bCs/>
          <w:sz w:val="20"/>
          <w:szCs w:val="20"/>
        </w:rPr>
        <w:t xml:space="preserve">: </w:t>
      </w:r>
    </w:p>
    <w:p w14:paraId="2EBD9516" w14:textId="77777777" w:rsidR="00B608C6" w:rsidRDefault="00B608C6" w:rsidP="00AB43E2">
      <w:pPr>
        <w:pStyle w:val="Akapitzlist"/>
        <w:numPr>
          <w:ilvl w:val="0"/>
          <w:numId w:val="10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B608C6">
        <w:rPr>
          <w:rFonts w:ascii="Tahoma" w:hAnsi="Tahoma" w:cs="Tahoma"/>
          <w:bCs/>
          <w:sz w:val="20"/>
          <w:szCs w:val="20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25151EE2" w14:textId="77777777" w:rsidR="00B608C6" w:rsidRDefault="00B608C6" w:rsidP="00AB43E2">
      <w:pPr>
        <w:pStyle w:val="Akapitzlist"/>
        <w:numPr>
          <w:ilvl w:val="0"/>
          <w:numId w:val="10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B608C6">
        <w:rPr>
          <w:rFonts w:ascii="Tahoma" w:hAnsi="Tahoma" w:cs="Tahoma"/>
          <w:bCs/>
          <w:sz w:val="20"/>
          <w:szCs w:val="20"/>
        </w:rPr>
        <w:t>opłacaniem należnych składek na ubezpieczenie społeczne rolników lub na ubezpieczenie zdrowotne,</w:t>
      </w:r>
    </w:p>
    <w:p w14:paraId="4F024516" w14:textId="364E9912" w:rsidR="00B608C6" w:rsidRPr="00B608C6" w:rsidRDefault="00B608C6" w:rsidP="00AB43E2">
      <w:pPr>
        <w:pStyle w:val="Akapitzlist"/>
        <w:numPr>
          <w:ilvl w:val="0"/>
          <w:numId w:val="10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B608C6">
        <w:rPr>
          <w:rFonts w:ascii="Tahoma" w:hAnsi="Tahoma" w:cs="Tahoma"/>
          <w:bCs/>
          <w:sz w:val="20"/>
          <w:szCs w:val="20"/>
        </w:rPr>
        <w:t>opłacaniem innych danin publicznych.</w:t>
      </w:r>
    </w:p>
    <w:p w14:paraId="2AEEF76E" w14:textId="77777777" w:rsidR="00B608C6" w:rsidRDefault="00B608C6" w:rsidP="00B608C6">
      <w:pPr>
        <w:pStyle w:val="Akapitzlist"/>
        <w:spacing w:after="0" w:line="240" w:lineRule="auto"/>
        <w:ind w:left="0"/>
        <w:jc w:val="both"/>
        <w:rPr>
          <w:rFonts w:ascii="Tahoma" w:hAnsi="Tahoma" w:cs="Tahoma"/>
          <w:bCs/>
          <w:sz w:val="20"/>
          <w:szCs w:val="20"/>
        </w:rPr>
      </w:pPr>
    </w:p>
    <w:p w14:paraId="730059B9" w14:textId="13180815" w:rsidR="00084477" w:rsidRPr="009A6046" w:rsidRDefault="00620E22" w:rsidP="009A6046">
      <w:pPr>
        <w:pStyle w:val="Akapitzlist"/>
        <w:numPr>
          <w:ilvl w:val="0"/>
          <w:numId w:val="7"/>
        </w:numPr>
        <w:tabs>
          <w:tab w:val="left" w:pos="426"/>
        </w:tabs>
        <w:spacing w:after="0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B608C6">
        <w:rPr>
          <w:rFonts w:ascii="Tahoma" w:hAnsi="Tahoma" w:cs="Tahoma"/>
          <w:bCs/>
          <w:sz w:val="20"/>
          <w:szCs w:val="20"/>
        </w:rPr>
        <w:t xml:space="preserve">w okresie 365 dni przed dniem złożenia wniosku  </w:t>
      </w:r>
      <w:r w:rsidRPr="00B608C6">
        <w:rPr>
          <w:rFonts w:ascii="Tahoma" w:hAnsi="Tahoma" w:cs="Tahoma"/>
          <w:b/>
          <w:sz w:val="20"/>
          <w:szCs w:val="20"/>
        </w:rPr>
        <w:t>zostałem</w:t>
      </w:r>
      <w:r w:rsidR="00F203CE" w:rsidRPr="00B608C6">
        <w:rPr>
          <w:rFonts w:ascii="Tahoma" w:hAnsi="Tahoma" w:cs="Tahoma"/>
          <w:b/>
          <w:sz w:val="20"/>
          <w:szCs w:val="20"/>
        </w:rPr>
        <w:t>(am)</w:t>
      </w:r>
      <w:r w:rsidRPr="00B608C6">
        <w:rPr>
          <w:rFonts w:ascii="Tahoma" w:hAnsi="Tahoma" w:cs="Tahoma"/>
          <w:b/>
          <w:sz w:val="20"/>
          <w:szCs w:val="20"/>
        </w:rPr>
        <w:t xml:space="preserve"> / </w:t>
      </w:r>
      <w:r w:rsidR="00F736AD" w:rsidRPr="00B608C6">
        <w:rPr>
          <w:rFonts w:ascii="Tahoma" w:hAnsi="Tahoma" w:cs="Tahoma"/>
          <w:b/>
          <w:sz w:val="20"/>
          <w:szCs w:val="20"/>
        </w:rPr>
        <w:t xml:space="preserve">nie </w:t>
      </w:r>
      <w:r w:rsidRPr="00B608C6">
        <w:rPr>
          <w:rFonts w:ascii="Tahoma" w:hAnsi="Tahoma" w:cs="Tahoma"/>
          <w:b/>
          <w:sz w:val="20"/>
          <w:szCs w:val="20"/>
        </w:rPr>
        <w:t>zostałem</w:t>
      </w:r>
      <w:r w:rsidR="00F203CE" w:rsidRPr="00B608C6">
        <w:rPr>
          <w:rFonts w:ascii="Tahoma" w:hAnsi="Tahoma" w:cs="Tahoma"/>
          <w:b/>
          <w:sz w:val="20"/>
          <w:szCs w:val="20"/>
        </w:rPr>
        <w:t>(am)</w:t>
      </w:r>
      <w:r w:rsidRPr="00B608C6">
        <w:rPr>
          <w:rFonts w:ascii="Tahoma" w:hAnsi="Tahoma" w:cs="Tahoma"/>
          <w:b/>
          <w:sz w:val="20"/>
          <w:szCs w:val="20"/>
        </w:rPr>
        <w:t>*</w:t>
      </w:r>
      <w:r w:rsidRPr="00B608C6">
        <w:rPr>
          <w:rFonts w:ascii="Tahoma" w:hAnsi="Tahoma" w:cs="Tahoma"/>
          <w:bCs/>
          <w:sz w:val="20"/>
          <w:szCs w:val="20"/>
        </w:rPr>
        <w:t xml:space="preserve"> </w:t>
      </w:r>
      <w:r w:rsidR="009F5434" w:rsidRPr="00B608C6">
        <w:rPr>
          <w:rFonts w:ascii="Tahoma" w:hAnsi="Tahoma" w:cs="Tahoma"/>
          <w:sz w:val="20"/>
          <w:szCs w:val="20"/>
        </w:rPr>
        <w:t>prawomocnie ukarany za wykroczenie lub prawomocnie skazany za przestępstwo przeciwko przepisom prawa pracy</w:t>
      </w:r>
      <w:r w:rsidRPr="00B608C6">
        <w:rPr>
          <w:rFonts w:ascii="Tahoma" w:hAnsi="Tahoma" w:cs="Tahoma"/>
          <w:bCs/>
          <w:sz w:val="20"/>
          <w:szCs w:val="20"/>
        </w:rPr>
        <w:t xml:space="preserve"> oraz </w:t>
      </w:r>
      <w:r w:rsidRPr="00B608C6">
        <w:rPr>
          <w:rFonts w:ascii="Tahoma" w:hAnsi="Tahoma" w:cs="Tahoma"/>
          <w:b/>
          <w:bCs/>
          <w:sz w:val="20"/>
          <w:szCs w:val="20"/>
        </w:rPr>
        <w:t xml:space="preserve">jestem / </w:t>
      </w:r>
      <w:r w:rsidR="009F5434" w:rsidRPr="00B608C6">
        <w:rPr>
          <w:rFonts w:ascii="Tahoma" w:hAnsi="Tahoma" w:cs="Tahoma"/>
          <w:b/>
          <w:bCs/>
          <w:sz w:val="20"/>
          <w:szCs w:val="20"/>
        </w:rPr>
        <w:t xml:space="preserve">nie </w:t>
      </w:r>
      <w:r w:rsidRPr="00B608C6">
        <w:rPr>
          <w:rFonts w:ascii="Tahoma" w:hAnsi="Tahoma" w:cs="Tahoma"/>
          <w:b/>
          <w:bCs/>
          <w:sz w:val="20"/>
          <w:szCs w:val="20"/>
        </w:rPr>
        <w:t>jestem*</w:t>
      </w:r>
      <w:r w:rsidRPr="00B608C6">
        <w:rPr>
          <w:rFonts w:ascii="Tahoma" w:hAnsi="Tahoma" w:cs="Tahoma"/>
          <w:bCs/>
          <w:sz w:val="20"/>
          <w:szCs w:val="20"/>
        </w:rPr>
        <w:t xml:space="preserve"> objęty postępowaniem </w:t>
      </w:r>
      <w:r w:rsidR="00F203CE" w:rsidRPr="00B608C6">
        <w:rPr>
          <w:rFonts w:ascii="Tahoma" w:hAnsi="Tahoma" w:cs="Tahoma"/>
          <w:sz w:val="20"/>
          <w:szCs w:val="20"/>
        </w:rPr>
        <w:t>dotyczącym naruszenia przepisów prawa pracy</w:t>
      </w:r>
      <w:r w:rsidR="00F55B73" w:rsidRPr="00B608C6">
        <w:rPr>
          <w:rFonts w:ascii="Tahoma" w:hAnsi="Tahoma" w:cs="Tahoma"/>
          <w:sz w:val="20"/>
          <w:szCs w:val="20"/>
        </w:rPr>
        <w:t>;</w:t>
      </w:r>
    </w:p>
    <w:p w14:paraId="37862DE3" w14:textId="7D9151A6" w:rsidR="002B7489" w:rsidRDefault="002B7489" w:rsidP="009A6046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2B7489">
        <w:rPr>
          <w:rFonts w:ascii="Tahoma" w:hAnsi="Tahoma" w:cs="Tahoma"/>
          <w:bCs/>
          <w:sz w:val="20"/>
          <w:szCs w:val="20"/>
        </w:rPr>
        <w:t>nie toczy się w stosunku do firmy postępowanie upadłościowe oraz likwidacyjne</w:t>
      </w:r>
      <w:r w:rsidR="00084477">
        <w:rPr>
          <w:rFonts w:ascii="Tahoma" w:hAnsi="Tahoma" w:cs="Tahoma"/>
          <w:bCs/>
          <w:sz w:val="20"/>
          <w:szCs w:val="20"/>
        </w:rPr>
        <w:t>;</w:t>
      </w:r>
    </w:p>
    <w:p w14:paraId="2EA6E7FB" w14:textId="6191F345" w:rsidR="002B7489" w:rsidRPr="00467CB7" w:rsidRDefault="002B7489" w:rsidP="009A6046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2B7489">
        <w:rPr>
          <w:rFonts w:ascii="Tahoma" w:hAnsi="Tahoma" w:cs="Tahoma"/>
          <w:bCs/>
          <w:sz w:val="20"/>
          <w:szCs w:val="20"/>
        </w:rPr>
        <w:t>nie został zgłoszony wniosek o likwidację lub upadłość</w:t>
      </w:r>
      <w:r>
        <w:rPr>
          <w:rFonts w:ascii="Tahoma" w:hAnsi="Tahoma" w:cs="Tahoma"/>
          <w:bCs/>
          <w:sz w:val="20"/>
          <w:szCs w:val="20"/>
        </w:rPr>
        <w:t>;</w:t>
      </w:r>
    </w:p>
    <w:p w14:paraId="23DF3C4C" w14:textId="4BA0090D" w:rsidR="00F55B73" w:rsidRPr="00F55B73" w:rsidRDefault="00F55B73" w:rsidP="009A6046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n</w:t>
      </w:r>
      <w:r w:rsidRPr="00F55B73">
        <w:rPr>
          <w:rFonts w:ascii="Tahoma" w:hAnsi="Tahoma" w:cs="Tahoma"/>
          <w:bCs/>
          <w:sz w:val="20"/>
          <w:szCs w:val="20"/>
        </w:rPr>
        <w:t>ie otrzymałem(am) dofinansowania na ten sam cel z innych środków publicznych</w:t>
      </w:r>
      <w:r w:rsidR="00B608C6">
        <w:rPr>
          <w:rFonts w:ascii="Tahoma" w:hAnsi="Tahoma" w:cs="Tahoma"/>
          <w:bCs/>
          <w:sz w:val="20"/>
          <w:szCs w:val="20"/>
        </w:rPr>
        <w:t>**</w:t>
      </w:r>
      <w:r>
        <w:rPr>
          <w:rFonts w:ascii="Tahoma" w:hAnsi="Tahoma" w:cs="Tahoma"/>
          <w:bCs/>
          <w:sz w:val="20"/>
          <w:szCs w:val="20"/>
        </w:rPr>
        <w:t>;</w:t>
      </w:r>
    </w:p>
    <w:p w14:paraId="07367919" w14:textId="0D0DD413" w:rsidR="00F203CE" w:rsidRPr="00F203CE" w:rsidRDefault="00F203CE" w:rsidP="009A6046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lastRenderedPageBreak/>
        <w:t>n</w:t>
      </w:r>
      <w:r w:rsidRPr="00F736AD">
        <w:rPr>
          <w:rFonts w:ascii="Tahoma" w:hAnsi="Tahoma" w:cs="Tahoma"/>
          <w:bCs/>
          <w:sz w:val="20"/>
          <w:szCs w:val="20"/>
        </w:rPr>
        <w:t>ie ubiegałem(am) się i nie będę się ubiegał(a) o pomoc w odniesieniu do tych samych pracowników w zakresie takich samych tytułów wypłaty;</w:t>
      </w:r>
    </w:p>
    <w:p w14:paraId="51EBC044" w14:textId="3748A3B8" w:rsidR="00F736AD" w:rsidRPr="00F203CE" w:rsidRDefault="00620E22" w:rsidP="00B608C6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F203CE">
        <w:rPr>
          <w:rFonts w:ascii="Tahoma" w:hAnsi="Tahoma" w:cs="Tahoma"/>
          <w:bCs/>
          <w:sz w:val="20"/>
          <w:szCs w:val="20"/>
        </w:rPr>
        <w:t>skierowani bezrobotni otrzymają wszelkie uprawnienia wynikające z przepisów prawa pracy,</w:t>
      </w:r>
      <w:r w:rsidR="00F203CE">
        <w:rPr>
          <w:rFonts w:ascii="Tahoma" w:hAnsi="Tahoma" w:cs="Tahoma"/>
          <w:bCs/>
          <w:sz w:val="20"/>
          <w:szCs w:val="20"/>
        </w:rPr>
        <w:t xml:space="preserve"> </w:t>
      </w:r>
      <w:r w:rsidRPr="00F203CE">
        <w:rPr>
          <w:rFonts w:ascii="Tahoma" w:hAnsi="Tahoma" w:cs="Tahoma"/>
          <w:bCs/>
          <w:sz w:val="20"/>
          <w:szCs w:val="20"/>
        </w:rPr>
        <w:t>z tytułu ubezpieczeń społecznych i norm wewnątrzzakładowych przysługującym pracownikom zatrudnionym na czas określony;</w:t>
      </w:r>
    </w:p>
    <w:p w14:paraId="7CD6082A" w14:textId="77777777" w:rsidR="00F736AD" w:rsidRDefault="00F736AD" w:rsidP="00620E22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2B15D520" w14:textId="29E6F583" w:rsidR="00620E22" w:rsidRPr="005D3115" w:rsidRDefault="00620E22" w:rsidP="00B608C6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F736AD">
        <w:rPr>
          <w:rFonts w:ascii="Tahoma" w:hAnsi="Tahoma" w:cs="Tahoma"/>
          <w:b/>
          <w:sz w:val="20"/>
          <w:szCs w:val="20"/>
        </w:rPr>
        <w:t>jestem / nie jestem*</w:t>
      </w:r>
      <w:r w:rsidRPr="00F736AD">
        <w:rPr>
          <w:rFonts w:ascii="Tahoma" w:hAnsi="Tahoma" w:cs="Tahoma"/>
          <w:bCs/>
          <w:sz w:val="20"/>
          <w:szCs w:val="20"/>
        </w:rPr>
        <w:t xml:space="preserve"> beneficjentem pomocy publicznej w rozumieniu ustawy z dnia 30 kwietnia 2004r. o post</w:t>
      </w:r>
      <w:r w:rsidR="00B40292">
        <w:rPr>
          <w:rFonts w:ascii="Tahoma" w:hAnsi="Tahoma" w:cs="Tahoma"/>
          <w:bCs/>
          <w:sz w:val="20"/>
          <w:szCs w:val="20"/>
        </w:rPr>
        <w:t>ę</w:t>
      </w:r>
      <w:r w:rsidRPr="00F736AD">
        <w:rPr>
          <w:rFonts w:ascii="Tahoma" w:hAnsi="Tahoma" w:cs="Tahoma"/>
          <w:bCs/>
          <w:sz w:val="20"/>
          <w:szCs w:val="20"/>
        </w:rPr>
        <w:t>powaniu w sprawach dotyczących pomocy publicznej</w:t>
      </w:r>
      <w:r w:rsidRPr="00F736AD">
        <w:rPr>
          <w:rFonts w:ascii="Tahoma" w:hAnsi="Tahoma" w:cs="Tahoma"/>
          <w:bCs/>
        </w:rPr>
        <w:t>;</w:t>
      </w:r>
    </w:p>
    <w:p w14:paraId="5C1DFB62" w14:textId="77777777" w:rsidR="005D3115" w:rsidRPr="005D3115" w:rsidRDefault="005D3115" w:rsidP="005D3115">
      <w:pPr>
        <w:pStyle w:val="Akapitzlist"/>
        <w:rPr>
          <w:rFonts w:ascii="Tahoma" w:hAnsi="Tahoma" w:cs="Tahoma"/>
          <w:bCs/>
          <w:sz w:val="20"/>
          <w:szCs w:val="20"/>
        </w:rPr>
      </w:pPr>
    </w:p>
    <w:p w14:paraId="45760802" w14:textId="3E2426BF" w:rsidR="005D3115" w:rsidRPr="00F736AD" w:rsidRDefault="005D3115" w:rsidP="005D3115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  <w:r w:rsidRPr="00C159F3">
        <w:rPr>
          <w:rFonts w:ascii="Tahoma" w:hAnsi="Tahoma" w:cs="Tahoma"/>
          <w:b/>
          <w:bCs/>
          <w:sz w:val="20"/>
          <w:szCs w:val="20"/>
        </w:rPr>
        <w:t xml:space="preserve">dane zawarte w niniejszym wniosku </w:t>
      </w:r>
      <w:r w:rsidR="00C159F3">
        <w:rPr>
          <w:rFonts w:ascii="Tahoma" w:hAnsi="Tahoma" w:cs="Tahoma"/>
          <w:b/>
          <w:bCs/>
          <w:sz w:val="20"/>
          <w:szCs w:val="20"/>
        </w:rPr>
        <w:t xml:space="preserve">oraz załącznikach do wniosku </w:t>
      </w:r>
      <w:r w:rsidRPr="00C159F3">
        <w:rPr>
          <w:rFonts w:ascii="Tahoma" w:hAnsi="Tahoma" w:cs="Tahoma"/>
          <w:b/>
          <w:bCs/>
          <w:sz w:val="20"/>
          <w:szCs w:val="20"/>
        </w:rPr>
        <w:t>są zgodne z prawdą</w:t>
      </w:r>
      <w:r>
        <w:rPr>
          <w:rFonts w:ascii="Tahoma" w:hAnsi="Tahoma" w:cs="Tahoma"/>
          <w:bCs/>
          <w:sz w:val="20"/>
          <w:szCs w:val="20"/>
        </w:rPr>
        <w:t>.</w:t>
      </w:r>
    </w:p>
    <w:p w14:paraId="2B31D523" w14:textId="7F9DEA5D" w:rsidR="00620E22" w:rsidRPr="00620E22" w:rsidRDefault="00620E22" w:rsidP="00620E22">
      <w:pPr>
        <w:spacing w:after="0" w:line="240" w:lineRule="auto"/>
        <w:jc w:val="both"/>
        <w:rPr>
          <w:rFonts w:ascii="Tahoma" w:hAnsi="Tahoma" w:cs="Tahoma"/>
          <w:bCs/>
        </w:rPr>
      </w:pPr>
    </w:p>
    <w:p w14:paraId="0228C0C3" w14:textId="5E475209" w:rsidR="00620E22" w:rsidRPr="00A43EF9" w:rsidRDefault="00620E22" w:rsidP="00620E22">
      <w:pPr>
        <w:spacing w:after="0" w:line="240" w:lineRule="auto"/>
        <w:jc w:val="both"/>
        <w:rPr>
          <w:rFonts w:ascii="Tahoma" w:hAnsi="Tahoma" w:cs="Tahoma"/>
          <w:b/>
        </w:rPr>
      </w:pPr>
      <w:r w:rsidRPr="00A43EF9">
        <w:rPr>
          <w:rFonts w:ascii="Tahoma" w:hAnsi="Tahoma" w:cs="Tahoma"/>
          <w:b/>
        </w:rPr>
        <w:t>„ Jestem świadomy/a odpowiedzialności karnej za złożenie fałszywego oświadczenia”</w:t>
      </w:r>
    </w:p>
    <w:p w14:paraId="7077B84D" w14:textId="77777777" w:rsidR="00620E22" w:rsidRDefault="00620E22" w:rsidP="00620E22">
      <w:pPr>
        <w:spacing w:after="0" w:line="240" w:lineRule="auto"/>
        <w:jc w:val="right"/>
        <w:rPr>
          <w:rFonts w:ascii="Tahoma" w:hAnsi="Tahoma" w:cs="Tahoma"/>
          <w:b/>
        </w:rPr>
      </w:pPr>
    </w:p>
    <w:p w14:paraId="1F9E4381" w14:textId="77777777" w:rsidR="00B41C59" w:rsidRDefault="00B41C59" w:rsidP="00620E22">
      <w:pPr>
        <w:spacing w:after="0" w:line="240" w:lineRule="auto"/>
        <w:jc w:val="right"/>
        <w:rPr>
          <w:rFonts w:ascii="Tahoma" w:hAnsi="Tahoma" w:cs="Tahoma"/>
          <w:b/>
        </w:rPr>
      </w:pPr>
    </w:p>
    <w:p w14:paraId="61AE7B5C" w14:textId="77777777" w:rsidR="00B41C59" w:rsidRPr="00620E22" w:rsidRDefault="00B41C59" w:rsidP="00620E22">
      <w:pPr>
        <w:spacing w:after="0" w:line="240" w:lineRule="auto"/>
        <w:jc w:val="right"/>
        <w:rPr>
          <w:rFonts w:ascii="Tahoma" w:hAnsi="Tahoma" w:cs="Tahoma"/>
          <w:b/>
        </w:rPr>
      </w:pPr>
    </w:p>
    <w:p w14:paraId="3BE65C69" w14:textId="07AE8D4E" w:rsidR="00620E22" w:rsidRPr="00B41C59" w:rsidRDefault="00620E22" w:rsidP="00620E22">
      <w:pPr>
        <w:spacing w:after="0" w:line="240" w:lineRule="auto"/>
        <w:jc w:val="right"/>
        <w:rPr>
          <w:rFonts w:ascii="Tahoma" w:hAnsi="Tahoma" w:cs="Tahoma"/>
          <w:bCs/>
          <w:sz w:val="16"/>
          <w:szCs w:val="16"/>
        </w:rPr>
      </w:pPr>
      <w:r w:rsidRPr="00B41C59">
        <w:rPr>
          <w:rFonts w:ascii="Tahoma" w:hAnsi="Tahoma" w:cs="Tahoma"/>
          <w:bCs/>
          <w:sz w:val="16"/>
          <w:szCs w:val="16"/>
        </w:rPr>
        <w:t xml:space="preserve">        ………</w:t>
      </w:r>
      <w:r w:rsidR="00B41C59" w:rsidRPr="00B41C59">
        <w:rPr>
          <w:rFonts w:ascii="Tahoma" w:hAnsi="Tahoma" w:cs="Tahoma"/>
          <w:bCs/>
          <w:sz w:val="16"/>
          <w:szCs w:val="16"/>
        </w:rPr>
        <w:t>…………</w:t>
      </w:r>
      <w:r w:rsidRPr="00B41C59">
        <w:rPr>
          <w:rFonts w:ascii="Tahoma" w:hAnsi="Tahoma" w:cs="Tahoma"/>
          <w:bCs/>
          <w:sz w:val="16"/>
          <w:szCs w:val="16"/>
        </w:rPr>
        <w:t>……</w:t>
      </w:r>
      <w:r w:rsidR="00460F5D">
        <w:rPr>
          <w:rFonts w:ascii="Tahoma" w:hAnsi="Tahoma" w:cs="Tahoma"/>
          <w:bCs/>
          <w:sz w:val="16"/>
          <w:szCs w:val="16"/>
        </w:rPr>
        <w:t>……….</w:t>
      </w:r>
      <w:r w:rsidRPr="00B41C59">
        <w:rPr>
          <w:rFonts w:ascii="Tahoma" w:hAnsi="Tahoma" w:cs="Tahoma"/>
          <w:bCs/>
          <w:sz w:val="16"/>
          <w:szCs w:val="16"/>
        </w:rPr>
        <w:t>…………</w:t>
      </w:r>
      <w:r w:rsidR="00B41C59">
        <w:rPr>
          <w:rFonts w:ascii="Tahoma" w:hAnsi="Tahoma" w:cs="Tahoma"/>
          <w:bCs/>
          <w:sz w:val="16"/>
          <w:szCs w:val="16"/>
        </w:rPr>
        <w:t>…….</w:t>
      </w:r>
      <w:r w:rsidRPr="00B41C59">
        <w:rPr>
          <w:rFonts w:ascii="Tahoma" w:hAnsi="Tahoma" w:cs="Tahoma"/>
          <w:bCs/>
          <w:sz w:val="16"/>
          <w:szCs w:val="16"/>
        </w:rPr>
        <w:t>………………………………</w:t>
      </w:r>
    </w:p>
    <w:p w14:paraId="0F73EB0F" w14:textId="5C0D5F1A" w:rsidR="00620E22" w:rsidRPr="00460F5D" w:rsidRDefault="00B41C59" w:rsidP="00B41C59">
      <w:pPr>
        <w:spacing w:after="0" w:line="240" w:lineRule="auto"/>
        <w:jc w:val="center"/>
        <w:rPr>
          <w:rFonts w:ascii="Tahoma" w:hAnsi="Tahoma" w:cs="Tahoma"/>
          <w:bCs/>
          <w:sz w:val="18"/>
          <w:szCs w:val="18"/>
        </w:rPr>
      </w:pPr>
      <w:r w:rsidRPr="00460F5D">
        <w:rPr>
          <w:rFonts w:ascii="Tahoma" w:hAnsi="Tahoma" w:cs="Tahoma"/>
          <w:bCs/>
          <w:sz w:val="18"/>
          <w:szCs w:val="18"/>
        </w:rPr>
        <w:t xml:space="preserve">                                                                                                           </w:t>
      </w:r>
      <w:r w:rsidR="00620E22" w:rsidRPr="00460F5D">
        <w:rPr>
          <w:rFonts w:ascii="Tahoma" w:hAnsi="Tahoma" w:cs="Tahoma"/>
          <w:bCs/>
          <w:sz w:val="18"/>
          <w:szCs w:val="18"/>
        </w:rPr>
        <w:t xml:space="preserve">/data i podpis osoby reprezentującej podmiot </w:t>
      </w:r>
    </w:p>
    <w:p w14:paraId="30C46664" w14:textId="203C6DFF" w:rsidR="00832827" w:rsidRPr="00460F5D" w:rsidRDefault="00620E22" w:rsidP="00832827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  <w:r w:rsidRPr="00460F5D">
        <w:rPr>
          <w:rFonts w:ascii="Tahoma" w:hAnsi="Tahoma" w:cs="Tahoma"/>
          <w:bCs/>
          <w:sz w:val="18"/>
          <w:szCs w:val="18"/>
        </w:rPr>
        <w:t>ubiegający się o organizację prac interwencyjnych/</w:t>
      </w:r>
    </w:p>
    <w:p w14:paraId="3B480AB6" w14:textId="77777777" w:rsidR="00E1548A" w:rsidRPr="00930460" w:rsidRDefault="00E1548A" w:rsidP="00E1548A">
      <w:pPr>
        <w:ind w:right="1"/>
        <w:jc w:val="center"/>
        <w:rPr>
          <w:rFonts w:ascii="Tahoma" w:hAnsi="Tahoma" w:cs="Tahoma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Y="937"/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686"/>
        <w:gridCol w:w="2473"/>
      </w:tblGrid>
      <w:tr w:rsidR="009A6046" w:rsidRPr="009F5434" w14:paraId="490F95BA" w14:textId="77777777" w:rsidTr="009A6046">
        <w:trPr>
          <w:trHeight w:val="403"/>
        </w:trPr>
        <w:tc>
          <w:tcPr>
            <w:tcW w:w="9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BD6D1C" w14:textId="77777777" w:rsidR="009A6046" w:rsidRPr="009F5434" w:rsidRDefault="009A6046" w:rsidP="009A6046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  <w:t>Wypełnia PUP</w:t>
            </w:r>
          </w:p>
        </w:tc>
      </w:tr>
      <w:tr w:rsidR="009A6046" w:rsidRPr="009F5434" w14:paraId="33357BBE" w14:textId="77777777" w:rsidTr="009A6046">
        <w:trPr>
          <w:trHeight w:val="51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EFD024" w14:textId="77777777" w:rsidR="009A6046" w:rsidRPr="009F5434" w:rsidRDefault="009A6046" w:rsidP="009A6046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Rodzaj raportu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10F18A" w14:textId="77777777" w:rsidR="009A6046" w:rsidRPr="009F5434" w:rsidRDefault="009A6046" w:rsidP="009A6046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01560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weryfikacja</w:t>
            </w:r>
          </w:p>
        </w:tc>
        <w:tc>
          <w:tcPr>
            <w:tcW w:w="2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0EE360" w14:textId="77777777" w:rsidR="009A6046" w:rsidRPr="009F5434" w:rsidRDefault="009A6046" w:rsidP="009A6046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Uwagi</w:t>
            </w:r>
          </w:p>
        </w:tc>
      </w:tr>
      <w:tr w:rsidR="009A6046" w:rsidRPr="009F5434" w14:paraId="4CBEB5AD" w14:textId="77777777" w:rsidTr="00930460">
        <w:trPr>
          <w:trHeight w:val="397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5D905C3" w14:textId="77777777" w:rsidR="009A6046" w:rsidRPr="009A6046" w:rsidRDefault="009A6046" w:rsidP="009A6046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  <w:r w:rsidRPr="009A6046">
              <w:rPr>
                <w:rFonts w:ascii="Tahoma" w:hAnsi="Tahoma" w:cs="Tahoma"/>
                <w:sz w:val="20"/>
                <w:szCs w:val="20"/>
              </w:rPr>
              <w:t>Raport ZUS o stanie rozliczeń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11BED1BD" w14:textId="77777777" w:rsidR="009A6046" w:rsidRPr="009A6046" w:rsidRDefault="009A6046" w:rsidP="009A6046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  <w:r w:rsidRPr="009A6046"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  <w:t>pozytywna / negatywna / nie dotyczy*</w:t>
            </w:r>
          </w:p>
        </w:tc>
        <w:tc>
          <w:tcPr>
            <w:tcW w:w="2473" w:type="dxa"/>
            <w:tcBorders>
              <w:left w:val="single" w:sz="4" w:space="0" w:color="auto"/>
              <w:right w:val="single" w:sz="4" w:space="0" w:color="auto"/>
            </w:tcBorders>
          </w:tcPr>
          <w:p w14:paraId="6080EADB" w14:textId="77777777" w:rsidR="009A6046" w:rsidRPr="009F5434" w:rsidRDefault="009A6046" w:rsidP="009A6046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</w:p>
        </w:tc>
      </w:tr>
      <w:tr w:rsidR="009A6046" w:rsidRPr="009F5434" w14:paraId="0A4AB726" w14:textId="77777777" w:rsidTr="00930460">
        <w:trPr>
          <w:trHeight w:val="397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4C9566" w14:textId="77777777" w:rsidR="009A6046" w:rsidRPr="009A6046" w:rsidRDefault="009A6046" w:rsidP="009A6046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  <w:r w:rsidRPr="009A6046">
              <w:rPr>
                <w:rFonts w:ascii="Tahoma" w:hAnsi="Tahoma" w:cs="Tahoma"/>
                <w:sz w:val="20"/>
                <w:szCs w:val="20"/>
              </w:rPr>
              <w:t>Raport z KRUS o stanie rozliczeń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540C44F1" w14:textId="77777777" w:rsidR="009A6046" w:rsidRPr="009A6046" w:rsidRDefault="009A6046" w:rsidP="009A6046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  <w:r w:rsidRPr="009A6046"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  <w:t>pozytywna / negatywna / nie dotyczy*</w:t>
            </w:r>
          </w:p>
        </w:tc>
        <w:tc>
          <w:tcPr>
            <w:tcW w:w="2473" w:type="dxa"/>
            <w:tcBorders>
              <w:left w:val="single" w:sz="4" w:space="0" w:color="auto"/>
              <w:right w:val="single" w:sz="4" w:space="0" w:color="auto"/>
            </w:tcBorders>
          </w:tcPr>
          <w:p w14:paraId="75BDB80D" w14:textId="77777777" w:rsidR="009A6046" w:rsidRPr="009F5434" w:rsidRDefault="009A6046" w:rsidP="009A6046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</w:p>
        </w:tc>
      </w:tr>
      <w:tr w:rsidR="009A6046" w:rsidRPr="009F5434" w14:paraId="589D4BCA" w14:textId="77777777" w:rsidTr="00930460">
        <w:trPr>
          <w:trHeight w:val="397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F60D9FC" w14:textId="77777777" w:rsidR="009A6046" w:rsidRPr="009A6046" w:rsidRDefault="009A6046" w:rsidP="009A6046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  <w:r w:rsidRPr="009A6046">
              <w:rPr>
                <w:rFonts w:ascii="Tahoma" w:hAnsi="Tahoma" w:cs="Tahoma"/>
                <w:sz w:val="20"/>
                <w:szCs w:val="20"/>
              </w:rPr>
              <w:t>Raport z  KAS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719786B0" w14:textId="77777777" w:rsidR="009A6046" w:rsidRPr="009A6046" w:rsidRDefault="009A6046" w:rsidP="009A6046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  <w:r w:rsidRPr="009A6046"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  <w:t>pozytywna / negatywna*</w:t>
            </w:r>
          </w:p>
        </w:tc>
        <w:tc>
          <w:tcPr>
            <w:tcW w:w="2473" w:type="dxa"/>
            <w:tcBorders>
              <w:left w:val="single" w:sz="4" w:space="0" w:color="auto"/>
              <w:right w:val="single" w:sz="4" w:space="0" w:color="auto"/>
            </w:tcBorders>
          </w:tcPr>
          <w:p w14:paraId="5D170EBD" w14:textId="77777777" w:rsidR="009A6046" w:rsidRPr="009F5434" w:rsidRDefault="009A6046" w:rsidP="009A6046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</w:p>
        </w:tc>
      </w:tr>
      <w:tr w:rsidR="00930460" w:rsidRPr="009F5434" w14:paraId="57F495CB" w14:textId="77777777" w:rsidTr="00930460">
        <w:trPr>
          <w:trHeight w:val="397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B826" w14:textId="160BA04D" w:rsidR="00930460" w:rsidRPr="009A6046" w:rsidRDefault="00930460" w:rsidP="009A6046">
            <w:pPr>
              <w:autoSpaceDE w:val="0"/>
              <w:autoSpaceDN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Raport CEIDG/KRS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5BDA" w14:textId="18B8FFF9" w:rsidR="00930460" w:rsidRPr="009A6046" w:rsidRDefault="00930460" w:rsidP="009A6046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  <w:r w:rsidRPr="009A6046"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  <w:t>pozytywna / negatywna*</w:t>
            </w:r>
          </w:p>
        </w:tc>
        <w:tc>
          <w:tcPr>
            <w:tcW w:w="2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9011" w14:textId="77777777" w:rsidR="00930460" w:rsidRPr="009F5434" w:rsidRDefault="00930460" w:rsidP="009A6046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</w:p>
        </w:tc>
      </w:tr>
    </w:tbl>
    <w:p w14:paraId="633F02A9" w14:textId="77777777" w:rsidR="009A6046" w:rsidRPr="00930460" w:rsidRDefault="009A6046" w:rsidP="009A6046">
      <w:pPr>
        <w:ind w:right="1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3B3792BE" w14:textId="48042CFF" w:rsidR="009A6046" w:rsidRDefault="009A6046" w:rsidP="009A6046">
      <w:pPr>
        <w:ind w:right="1"/>
        <w:jc w:val="center"/>
        <w:rPr>
          <w:rFonts w:ascii="Tahoma" w:hAnsi="Tahoma" w:cs="Tahoma"/>
          <w:b/>
          <w:bCs/>
          <w:sz w:val="20"/>
          <w:szCs w:val="20"/>
        </w:rPr>
      </w:pPr>
      <w:r w:rsidRPr="00D01560">
        <w:rPr>
          <w:rFonts w:ascii="Tahoma" w:hAnsi="Tahoma" w:cs="Tahoma"/>
          <w:b/>
          <w:bCs/>
          <w:sz w:val="20"/>
          <w:szCs w:val="20"/>
        </w:rPr>
        <w:t>V. WERYFIKACJA PRACODAWCY</w:t>
      </w:r>
      <w:r>
        <w:rPr>
          <w:rFonts w:ascii="Tahoma" w:hAnsi="Tahoma" w:cs="Tahoma"/>
          <w:b/>
          <w:bCs/>
          <w:sz w:val="20"/>
          <w:szCs w:val="20"/>
        </w:rPr>
        <w:t xml:space="preserve"> W SYSTEMIE TELEINFORMATYCZNYM</w:t>
      </w:r>
    </w:p>
    <w:p w14:paraId="2E4B6555" w14:textId="77777777" w:rsidR="00A2572C" w:rsidRDefault="00A2572C" w:rsidP="00E1548A">
      <w:pPr>
        <w:ind w:right="1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59A85BD" w14:textId="77777777" w:rsidR="009A6046" w:rsidRPr="003018BF" w:rsidRDefault="009A6046" w:rsidP="009A6046">
      <w:pPr>
        <w:contextualSpacing/>
        <w:jc w:val="right"/>
        <w:rPr>
          <w:rFonts w:ascii="Arial" w:hAnsi="Arial" w:cs="Arial"/>
        </w:rPr>
      </w:pPr>
      <w:r w:rsidRPr="003018BF">
        <w:rPr>
          <w:rFonts w:ascii="Arial" w:hAnsi="Arial" w:cs="Arial"/>
        </w:rPr>
        <w:t>………</w:t>
      </w:r>
      <w:r>
        <w:rPr>
          <w:rFonts w:ascii="Arial" w:hAnsi="Arial" w:cs="Arial"/>
        </w:rPr>
        <w:t>….</w:t>
      </w:r>
      <w:r w:rsidRPr="003018BF">
        <w:rPr>
          <w:rFonts w:ascii="Arial" w:hAnsi="Arial" w:cs="Arial"/>
        </w:rPr>
        <w:t>…………………………</w:t>
      </w:r>
    </w:p>
    <w:p w14:paraId="140968BF" w14:textId="77777777" w:rsidR="009A6046" w:rsidRPr="00460F5D" w:rsidRDefault="009A6046" w:rsidP="009A6046">
      <w:pPr>
        <w:contextualSpacing/>
        <w:jc w:val="right"/>
        <w:rPr>
          <w:rFonts w:ascii="Tahoma" w:hAnsi="Tahoma" w:cs="Tahoma"/>
          <w:b/>
          <w:bCs/>
          <w:sz w:val="18"/>
          <w:szCs w:val="18"/>
        </w:rPr>
      </w:pPr>
      <w:r w:rsidRPr="00460F5D">
        <w:rPr>
          <w:rFonts w:ascii="Tahoma" w:hAnsi="Tahoma" w:cs="Tahoma"/>
          <w:sz w:val="18"/>
          <w:szCs w:val="18"/>
        </w:rPr>
        <w:t>(data i podpis pracownika PUP)</w:t>
      </w:r>
    </w:p>
    <w:p w14:paraId="0BA6600B" w14:textId="77777777" w:rsidR="009A6046" w:rsidRDefault="009A6046" w:rsidP="00E1548A">
      <w:pPr>
        <w:ind w:right="1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6EEF629" w14:textId="77777777" w:rsidR="00A2572C" w:rsidRPr="009A6046" w:rsidRDefault="00A2572C" w:rsidP="003C580C">
      <w:pPr>
        <w:spacing w:after="0"/>
        <w:rPr>
          <w:rFonts w:ascii="Tahoma" w:hAnsi="Tahoma" w:cs="Tahoma"/>
          <w:sz w:val="18"/>
          <w:szCs w:val="18"/>
        </w:rPr>
      </w:pPr>
      <w:r w:rsidRPr="009A6046">
        <w:rPr>
          <w:rFonts w:ascii="Tahoma" w:hAnsi="Tahoma" w:cs="Tahoma"/>
          <w:sz w:val="18"/>
          <w:szCs w:val="18"/>
        </w:rPr>
        <w:t>Załączniki:</w:t>
      </w:r>
    </w:p>
    <w:p w14:paraId="1D16E68E" w14:textId="179D92FD" w:rsidR="00A2572C" w:rsidRPr="009A6046" w:rsidRDefault="00D73407" w:rsidP="002749A3">
      <w:pPr>
        <w:pStyle w:val="Akapitzlist"/>
        <w:numPr>
          <w:ilvl w:val="0"/>
          <w:numId w:val="8"/>
        </w:numPr>
        <w:autoSpaceDN w:val="0"/>
        <w:spacing w:after="0" w:line="240" w:lineRule="auto"/>
        <w:ind w:left="284" w:right="1" w:hanging="284"/>
        <w:jc w:val="both"/>
        <w:rPr>
          <w:rFonts w:ascii="Tahoma" w:eastAsia="Times New Roman" w:hAnsi="Tahoma" w:cs="Tahoma"/>
          <w:sz w:val="18"/>
          <w:szCs w:val="18"/>
        </w:rPr>
      </w:pPr>
      <w:bookmarkStart w:id="0" w:name="_Hlk171509257"/>
      <w:r w:rsidRPr="009A6046">
        <w:rPr>
          <w:rFonts w:ascii="Tahoma" w:hAnsi="Tahoma" w:cs="Tahoma"/>
          <w:sz w:val="18"/>
          <w:szCs w:val="18"/>
        </w:rPr>
        <w:t>Ws</w:t>
      </w:r>
      <w:r w:rsidR="00BC4F87" w:rsidRPr="009A6046">
        <w:rPr>
          <w:rFonts w:ascii="Tahoma" w:hAnsi="Tahoma" w:cs="Tahoma"/>
          <w:sz w:val="18"/>
          <w:szCs w:val="18"/>
        </w:rPr>
        <w:t>zystkie zaświadczenia o pomocy de minimis oraz pomocy de minimis w rolnictwie lub rybołówstwie otrzymanej w okresie wskazanym odpowiednio w art. 3 ust. 2 rozporządzenia Komisji (UE) 2023/2831 z dnia 13 grudnia 2023 r. w sprawie stosowania art. 107 i 108 Traktatu o funkcjonowaniu Unii Eu</w:t>
      </w:r>
      <w:r w:rsidR="002749A3" w:rsidRPr="009A6046">
        <w:rPr>
          <w:rFonts w:ascii="Tahoma" w:hAnsi="Tahoma" w:cs="Tahoma"/>
          <w:sz w:val="18"/>
          <w:szCs w:val="18"/>
        </w:rPr>
        <w:t xml:space="preserve">ropejskiej do pomocy de minimis, </w:t>
      </w:r>
      <w:r w:rsidR="00BC4F87" w:rsidRPr="009A6046">
        <w:rPr>
          <w:rFonts w:ascii="Tahoma" w:hAnsi="Tahoma" w:cs="Tahoma"/>
          <w:sz w:val="18"/>
          <w:szCs w:val="18"/>
        </w:rPr>
        <w:t xml:space="preserve">art. 3 ust. 2 rozporządzenia Komisji (UE) nr 1408/2013 z dnia 18 grudnia 2013 r. w sprawie stosowania art. 107 i 108 Traktatu o funkcjonowaniu Unii Europejskiej do pomocy de minimis w sektorze rolnym albo art. 3 ust. 2 rozporządzenia Komisji (UE) nr 717/2014 z dnia 27 czerwca 2014 r. w sprawie stosowania art. 107 i 108 Traktatu o funkcjonowaniu Unii Europejskiej do pomocy de minimis w sektorze rybołówstwa i akwakultury, </w:t>
      </w:r>
      <w:r w:rsidR="002749A3" w:rsidRPr="009A6046">
        <w:rPr>
          <w:rFonts w:ascii="Tahoma" w:hAnsi="Tahoma" w:cs="Tahoma"/>
          <w:sz w:val="18"/>
          <w:szCs w:val="18"/>
        </w:rPr>
        <w:t>albo oświadczenie o wiel</w:t>
      </w:r>
      <w:r w:rsidR="00BC4F87" w:rsidRPr="009A6046">
        <w:rPr>
          <w:rFonts w:ascii="Tahoma" w:hAnsi="Tahoma" w:cs="Tahoma"/>
          <w:sz w:val="18"/>
          <w:szCs w:val="18"/>
        </w:rPr>
        <w:t>kości tej pomocy otrzymanej w tym okresie, albo oświadczenie o nieotrzymaniu takiej pomocy w tym okresie;</w:t>
      </w:r>
      <w:r w:rsidR="00A2572C" w:rsidRPr="009A6046">
        <w:rPr>
          <w:rFonts w:ascii="Tahoma" w:hAnsi="Tahoma" w:cs="Tahoma"/>
          <w:sz w:val="18"/>
          <w:szCs w:val="18"/>
        </w:rPr>
        <w:t>*</w:t>
      </w:r>
      <w:r w:rsidR="00B608C6" w:rsidRPr="009A6046">
        <w:rPr>
          <w:rFonts w:ascii="Tahoma" w:hAnsi="Tahoma" w:cs="Tahoma"/>
          <w:sz w:val="18"/>
          <w:szCs w:val="18"/>
        </w:rPr>
        <w:t>*</w:t>
      </w:r>
      <w:r w:rsidR="00A2572C" w:rsidRPr="009A6046">
        <w:rPr>
          <w:rFonts w:ascii="Tahoma" w:hAnsi="Tahoma" w:cs="Tahoma"/>
          <w:sz w:val="18"/>
          <w:szCs w:val="18"/>
        </w:rPr>
        <w:t>*</w:t>
      </w:r>
      <w:r w:rsidR="00137E2C" w:rsidRPr="009A6046">
        <w:rPr>
          <w:rFonts w:ascii="Tahoma" w:hAnsi="Tahoma" w:cs="Tahoma"/>
          <w:sz w:val="18"/>
          <w:szCs w:val="18"/>
        </w:rPr>
        <w:t>;</w:t>
      </w:r>
    </w:p>
    <w:p w14:paraId="1297A829" w14:textId="626F57F4" w:rsidR="00A2572C" w:rsidRPr="009A6046" w:rsidRDefault="00A2572C" w:rsidP="00945843">
      <w:pPr>
        <w:pStyle w:val="Akapitzlist"/>
        <w:numPr>
          <w:ilvl w:val="0"/>
          <w:numId w:val="8"/>
        </w:numPr>
        <w:autoSpaceDN w:val="0"/>
        <w:spacing w:after="0" w:line="240" w:lineRule="auto"/>
        <w:ind w:left="284" w:right="1" w:hanging="284"/>
        <w:jc w:val="both"/>
        <w:rPr>
          <w:rFonts w:ascii="Tahoma" w:eastAsia="Times New Roman" w:hAnsi="Tahoma" w:cs="Tahoma"/>
          <w:sz w:val="18"/>
          <w:szCs w:val="18"/>
        </w:rPr>
      </w:pPr>
      <w:r w:rsidRPr="009A6046">
        <w:rPr>
          <w:rFonts w:ascii="Tahoma" w:eastAsia="Times New Roman" w:hAnsi="Tahoma" w:cs="Tahoma"/>
          <w:sz w:val="18"/>
          <w:szCs w:val="18"/>
        </w:rPr>
        <w:t>Formularz informacji przedstawianych przy ubieganiu się o pomoc de minimis*</w:t>
      </w:r>
      <w:r w:rsidR="00B608C6" w:rsidRPr="009A6046">
        <w:rPr>
          <w:rFonts w:ascii="Tahoma" w:eastAsia="Times New Roman" w:hAnsi="Tahoma" w:cs="Tahoma"/>
          <w:sz w:val="18"/>
          <w:szCs w:val="18"/>
        </w:rPr>
        <w:t>*</w:t>
      </w:r>
      <w:r w:rsidRPr="009A6046">
        <w:rPr>
          <w:rFonts w:ascii="Tahoma" w:eastAsia="Times New Roman" w:hAnsi="Tahoma" w:cs="Tahoma"/>
          <w:sz w:val="18"/>
          <w:szCs w:val="18"/>
        </w:rPr>
        <w:t>*</w:t>
      </w:r>
      <w:bookmarkEnd w:id="0"/>
      <w:r w:rsidR="00137E2C" w:rsidRPr="009A6046">
        <w:rPr>
          <w:rFonts w:ascii="Tahoma" w:eastAsia="Times New Roman" w:hAnsi="Tahoma" w:cs="Tahoma"/>
          <w:sz w:val="18"/>
          <w:szCs w:val="18"/>
        </w:rPr>
        <w:t>;</w:t>
      </w:r>
    </w:p>
    <w:p w14:paraId="5F1AE6D0" w14:textId="1305E688" w:rsidR="00A2572C" w:rsidRPr="009A6046" w:rsidRDefault="00A2572C" w:rsidP="00945843">
      <w:pPr>
        <w:pStyle w:val="Akapitzlist"/>
        <w:numPr>
          <w:ilvl w:val="0"/>
          <w:numId w:val="8"/>
        </w:numPr>
        <w:autoSpaceDN w:val="0"/>
        <w:spacing w:after="0" w:line="240" w:lineRule="auto"/>
        <w:ind w:left="284" w:right="1" w:hanging="284"/>
        <w:jc w:val="both"/>
        <w:rPr>
          <w:rFonts w:ascii="Tahoma" w:eastAsia="Times New Roman" w:hAnsi="Tahoma" w:cs="Tahoma"/>
          <w:sz w:val="18"/>
          <w:szCs w:val="18"/>
        </w:rPr>
      </w:pPr>
      <w:r w:rsidRPr="009A6046">
        <w:rPr>
          <w:rFonts w:ascii="Tahoma" w:eastAsia="Times New Roman" w:hAnsi="Tahoma" w:cs="Tahoma"/>
          <w:sz w:val="18"/>
          <w:szCs w:val="18"/>
        </w:rPr>
        <w:t>Klauzula informacyjna</w:t>
      </w:r>
      <w:r w:rsidR="00137E2C" w:rsidRPr="009A6046">
        <w:rPr>
          <w:rFonts w:ascii="Tahoma" w:eastAsia="Times New Roman" w:hAnsi="Tahoma" w:cs="Tahoma"/>
          <w:sz w:val="18"/>
          <w:szCs w:val="18"/>
        </w:rPr>
        <w:t>;</w:t>
      </w:r>
      <w:r w:rsidRPr="009A6046">
        <w:rPr>
          <w:rFonts w:ascii="Tahoma" w:eastAsia="Times New Roman" w:hAnsi="Tahoma" w:cs="Tahoma"/>
          <w:sz w:val="18"/>
          <w:szCs w:val="18"/>
        </w:rPr>
        <w:t xml:space="preserve"> </w:t>
      </w:r>
    </w:p>
    <w:p w14:paraId="2615A310" w14:textId="64699CD0" w:rsidR="00A2572C" w:rsidRPr="009A6046" w:rsidRDefault="00A2572C" w:rsidP="00945843">
      <w:pPr>
        <w:pStyle w:val="Akapitzlist"/>
        <w:numPr>
          <w:ilvl w:val="0"/>
          <w:numId w:val="8"/>
        </w:numPr>
        <w:autoSpaceDN w:val="0"/>
        <w:spacing w:after="0" w:line="240" w:lineRule="auto"/>
        <w:ind w:left="284" w:right="1" w:hanging="284"/>
        <w:jc w:val="both"/>
        <w:rPr>
          <w:rFonts w:ascii="Tahoma" w:eastAsia="Times New Roman" w:hAnsi="Tahoma" w:cs="Tahoma"/>
          <w:color w:val="EE0000"/>
          <w:sz w:val="18"/>
          <w:szCs w:val="18"/>
        </w:rPr>
      </w:pPr>
      <w:r w:rsidRPr="009A6046">
        <w:rPr>
          <w:rFonts w:ascii="Tahoma" w:eastAsia="Times New Roman" w:hAnsi="Tahoma" w:cs="Tahoma"/>
          <w:sz w:val="18"/>
          <w:szCs w:val="18"/>
        </w:rPr>
        <w:t>Oświadczenie sankcyjne</w:t>
      </w:r>
      <w:r w:rsidR="00137E2C" w:rsidRPr="009A6046">
        <w:rPr>
          <w:rFonts w:ascii="Tahoma" w:eastAsia="Times New Roman" w:hAnsi="Tahoma" w:cs="Tahoma"/>
          <w:sz w:val="18"/>
          <w:szCs w:val="18"/>
        </w:rPr>
        <w:t>;</w:t>
      </w:r>
    </w:p>
    <w:p w14:paraId="271D6D10" w14:textId="3E5DCE5C" w:rsidR="00A2572C" w:rsidRPr="00A43EF9" w:rsidRDefault="00A2572C" w:rsidP="00945843">
      <w:pPr>
        <w:pStyle w:val="Akapitzlist"/>
        <w:numPr>
          <w:ilvl w:val="0"/>
          <w:numId w:val="8"/>
        </w:numPr>
        <w:autoSpaceDN w:val="0"/>
        <w:spacing w:after="0" w:line="240" w:lineRule="auto"/>
        <w:ind w:left="284" w:right="1" w:hanging="284"/>
        <w:jc w:val="both"/>
        <w:rPr>
          <w:rFonts w:ascii="Tahoma" w:eastAsia="Times New Roman" w:hAnsi="Tahoma" w:cs="Tahoma"/>
          <w:sz w:val="18"/>
          <w:szCs w:val="18"/>
        </w:rPr>
      </w:pPr>
      <w:r w:rsidRPr="00A43EF9">
        <w:rPr>
          <w:rFonts w:ascii="Tahoma" w:eastAsia="Times New Roman" w:hAnsi="Tahoma" w:cs="Tahoma"/>
          <w:sz w:val="18"/>
          <w:szCs w:val="18"/>
        </w:rPr>
        <w:t>Zaświadczenia o niezal</w:t>
      </w:r>
      <w:r w:rsidR="00C87434" w:rsidRPr="00A43EF9">
        <w:rPr>
          <w:rFonts w:ascii="Tahoma" w:eastAsia="Times New Roman" w:hAnsi="Tahoma" w:cs="Tahoma"/>
          <w:sz w:val="18"/>
          <w:szCs w:val="18"/>
        </w:rPr>
        <w:t>eganiu w opłacaniu składek ZUS/</w:t>
      </w:r>
      <w:r w:rsidRPr="00A43EF9">
        <w:rPr>
          <w:rFonts w:ascii="Tahoma" w:eastAsia="Times New Roman" w:hAnsi="Tahoma" w:cs="Tahoma"/>
          <w:sz w:val="18"/>
          <w:szCs w:val="18"/>
        </w:rPr>
        <w:t>KRUS oraz o niezaleganiu w podatkach z Urzędu Skarbowego</w:t>
      </w:r>
      <w:r w:rsidR="00D73407" w:rsidRPr="00A43EF9">
        <w:rPr>
          <w:rFonts w:ascii="Tahoma" w:eastAsia="Times New Roman" w:hAnsi="Tahoma" w:cs="Tahoma"/>
          <w:sz w:val="18"/>
          <w:szCs w:val="18"/>
        </w:rPr>
        <w:t>;</w:t>
      </w:r>
    </w:p>
    <w:p w14:paraId="3B4A514B" w14:textId="553AAD5E" w:rsidR="00BC4F87" w:rsidRPr="009A6046" w:rsidRDefault="002749A3" w:rsidP="00BC4F87">
      <w:pPr>
        <w:pStyle w:val="Akapitzlist"/>
        <w:numPr>
          <w:ilvl w:val="0"/>
          <w:numId w:val="8"/>
        </w:numPr>
        <w:ind w:left="284" w:hanging="284"/>
        <w:rPr>
          <w:rFonts w:ascii="Tahoma" w:eastAsia="Times New Roman" w:hAnsi="Tahoma" w:cs="Tahoma"/>
          <w:sz w:val="18"/>
          <w:szCs w:val="18"/>
        </w:rPr>
      </w:pPr>
      <w:r w:rsidRPr="009A6046">
        <w:rPr>
          <w:rFonts w:ascii="Tahoma" w:eastAsia="Times New Roman" w:hAnsi="Tahoma" w:cs="Tahoma"/>
          <w:sz w:val="18"/>
          <w:szCs w:val="18"/>
        </w:rPr>
        <w:t>O</w:t>
      </w:r>
      <w:r w:rsidR="00BC4F87" w:rsidRPr="009A6046">
        <w:rPr>
          <w:rFonts w:ascii="Tahoma" w:eastAsia="Times New Roman" w:hAnsi="Tahoma" w:cs="Tahoma"/>
          <w:sz w:val="18"/>
          <w:szCs w:val="18"/>
        </w:rPr>
        <w:t>świadczenie osoby reprezentującej podmiot ubiegający się o organizację prac interwencyjnych lub osoby nim zarządzającej (dotyczy wszystkich osób reprezentujących podmi</w:t>
      </w:r>
      <w:r w:rsidR="00D73407" w:rsidRPr="009A6046">
        <w:rPr>
          <w:rFonts w:ascii="Tahoma" w:eastAsia="Times New Roman" w:hAnsi="Tahoma" w:cs="Tahoma"/>
          <w:sz w:val="18"/>
          <w:szCs w:val="18"/>
        </w:rPr>
        <w:t>ot lub osób nim zarządzających).</w:t>
      </w:r>
    </w:p>
    <w:p w14:paraId="1025FD97" w14:textId="77777777" w:rsidR="00A2572C" w:rsidRPr="00B608C6" w:rsidRDefault="00A2572C" w:rsidP="00A2572C">
      <w:pPr>
        <w:spacing w:after="0"/>
        <w:rPr>
          <w:rFonts w:ascii="Tahoma" w:hAnsi="Tahoma" w:cs="Tahoma"/>
          <w:b/>
          <w:bCs/>
          <w:sz w:val="16"/>
          <w:szCs w:val="16"/>
        </w:rPr>
      </w:pPr>
      <w:r w:rsidRPr="00B608C6">
        <w:rPr>
          <w:rFonts w:ascii="Tahoma" w:hAnsi="Tahoma" w:cs="Tahoma"/>
          <w:b/>
          <w:bCs/>
          <w:sz w:val="16"/>
          <w:szCs w:val="16"/>
        </w:rPr>
        <w:t>* niewłaściwe skreślić</w:t>
      </w:r>
    </w:p>
    <w:p w14:paraId="70C43F7D" w14:textId="7AFAA244" w:rsidR="00B608C6" w:rsidRPr="00B608C6" w:rsidRDefault="00B608C6" w:rsidP="00B608C6">
      <w:pPr>
        <w:pStyle w:val="Default"/>
        <w:rPr>
          <w:rFonts w:ascii="Tahoma" w:hAnsi="Tahoma" w:cs="Tahoma"/>
          <w:b/>
          <w:sz w:val="16"/>
          <w:szCs w:val="16"/>
        </w:rPr>
      </w:pPr>
      <w:r w:rsidRPr="00B608C6">
        <w:rPr>
          <w:rFonts w:ascii="Tahoma" w:hAnsi="Tahoma" w:cs="Tahoma"/>
          <w:b/>
          <w:bCs/>
          <w:sz w:val="16"/>
          <w:szCs w:val="16"/>
        </w:rPr>
        <w:t>**</w:t>
      </w:r>
      <w:r w:rsidRPr="00B608C6">
        <w:rPr>
          <w:rFonts w:ascii="Tahoma" w:hAnsi="Tahoma" w:cs="Tahoma"/>
          <w:sz w:val="20"/>
          <w:szCs w:val="20"/>
        </w:rPr>
        <w:t xml:space="preserve"> </w:t>
      </w:r>
      <w:r w:rsidRPr="00B608C6">
        <w:rPr>
          <w:rFonts w:ascii="Tahoma" w:hAnsi="Tahoma" w:cs="Tahoma"/>
          <w:b/>
          <w:sz w:val="16"/>
          <w:szCs w:val="16"/>
        </w:rPr>
        <w:t xml:space="preserve">osoby, pracodawcy, przedsiębiorcy lub inne podmioty nie mogą otrzymać finansowania formy pomocy z Funduszu Pracy w części, w której te same koszty zostały sfinansowane z innych środków publicznych. </w:t>
      </w:r>
    </w:p>
    <w:p w14:paraId="50089A72" w14:textId="77777777" w:rsidR="00B608C6" w:rsidRDefault="00B608C6" w:rsidP="00B608C6">
      <w:pPr>
        <w:spacing w:after="0"/>
        <w:rPr>
          <w:rFonts w:ascii="Tahoma" w:hAnsi="Tahoma" w:cs="Tahoma"/>
          <w:b/>
          <w:color w:val="000000"/>
          <w:sz w:val="16"/>
          <w:szCs w:val="16"/>
        </w:rPr>
      </w:pPr>
      <w:r w:rsidRPr="00B608C6">
        <w:rPr>
          <w:rFonts w:ascii="Tahoma" w:hAnsi="Tahoma" w:cs="Tahoma"/>
          <w:b/>
          <w:color w:val="000000"/>
          <w:sz w:val="16"/>
          <w:szCs w:val="16"/>
        </w:rPr>
        <w:t>W przypadku sfinansowania z Funduszu Pracy tych samych kosztów, na które zostały przekazane inne środki publiczne, środki Funduszu Pracy podlegają zwrotowi w terminie 14 dni od dnia doręczenia wezwania do ich zwrotu. Zwrot środków następuje z odsetkami w wysokości określonej jak dla zaległości podatkowych naliczonymi od dnia przekazania środków</w:t>
      </w:r>
    </w:p>
    <w:p w14:paraId="301BB815" w14:textId="7519D483" w:rsidR="00B608C6" w:rsidRPr="00B608C6" w:rsidRDefault="00B608C6" w:rsidP="00B608C6">
      <w:pPr>
        <w:spacing w:after="0"/>
        <w:rPr>
          <w:rFonts w:ascii="Tahoma" w:hAnsi="Tahoma" w:cs="Tahoma"/>
          <w:b/>
          <w:bCs/>
          <w:sz w:val="16"/>
          <w:szCs w:val="16"/>
        </w:rPr>
      </w:pPr>
      <w:r w:rsidRPr="00B608C6">
        <w:rPr>
          <w:rFonts w:ascii="Tahoma" w:hAnsi="Tahoma" w:cs="Tahoma"/>
          <w:b/>
          <w:bCs/>
          <w:sz w:val="16"/>
          <w:szCs w:val="16"/>
        </w:rPr>
        <w:t>*</w:t>
      </w:r>
      <w:r>
        <w:rPr>
          <w:rFonts w:ascii="Tahoma" w:hAnsi="Tahoma" w:cs="Tahoma"/>
          <w:b/>
          <w:bCs/>
          <w:sz w:val="16"/>
          <w:szCs w:val="16"/>
        </w:rPr>
        <w:t>*</w:t>
      </w:r>
      <w:r w:rsidRPr="00B608C6">
        <w:rPr>
          <w:rFonts w:ascii="Tahoma" w:hAnsi="Tahoma" w:cs="Tahoma"/>
          <w:b/>
          <w:bCs/>
          <w:sz w:val="16"/>
          <w:szCs w:val="16"/>
        </w:rPr>
        <w:t>*dotyczy beneficjentów pomocy publicznej</w:t>
      </w:r>
    </w:p>
    <w:p w14:paraId="6283FEC2" w14:textId="4A6F66C2" w:rsidR="003A256E" w:rsidRPr="00460F5D" w:rsidRDefault="003A256E" w:rsidP="003A256E">
      <w:pPr>
        <w:spacing w:after="0"/>
        <w:jc w:val="right"/>
        <w:rPr>
          <w:rFonts w:ascii="Tahoma" w:hAnsi="Tahoma" w:cs="Tahoma"/>
          <w:b/>
          <w:i/>
          <w:iCs/>
          <w:sz w:val="18"/>
          <w:szCs w:val="18"/>
        </w:rPr>
      </w:pPr>
      <w:r w:rsidRPr="00460F5D">
        <w:rPr>
          <w:rFonts w:ascii="Tahoma" w:hAnsi="Tahoma" w:cs="Tahoma"/>
          <w:b/>
          <w:i/>
          <w:iCs/>
          <w:sz w:val="18"/>
          <w:szCs w:val="18"/>
        </w:rPr>
        <w:lastRenderedPageBreak/>
        <w:t xml:space="preserve">Załącznik Nr </w:t>
      </w:r>
      <w:r w:rsidR="002749A3" w:rsidRPr="00460F5D">
        <w:rPr>
          <w:rFonts w:ascii="Tahoma" w:hAnsi="Tahoma" w:cs="Tahoma"/>
          <w:b/>
          <w:i/>
          <w:iCs/>
          <w:sz w:val="18"/>
          <w:szCs w:val="18"/>
        </w:rPr>
        <w:t>1</w:t>
      </w:r>
      <w:r w:rsidRPr="00460F5D">
        <w:rPr>
          <w:rFonts w:ascii="Tahoma" w:hAnsi="Tahoma" w:cs="Tahoma"/>
          <w:b/>
          <w:i/>
          <w:iCs/>
          <w:sz w:val="18"/>
          <w:szCs w:val="18"/>
        </w:rPr>
        <w:t xml:space="preserve"> </w:t>
      </w:r>
      <w:r w:rsidRPr="00460F5D">
        <w:rPr>
          <w:rFonts w:ascii="Tahoma" w:hAnsi="Tahoma" w:cs="Tahoma"/>
          <w:b/>
          <w:bCs/>
          <w:i/>
          <w:iCs/>
          <w:sz w:val="18"/>
          <w:szCs w:val="18"/>
        </w:rPr>
        <w:t>d</w:t>
      </w:r>
      <w:r w:rsidRPr="00460F5D">
        <w:rPr>
          <w:rFonts w:ascii="Tahoma" w:hAnsi="Tahoma" w:cs="Tahoma"/>
          <w:b/>
          <w:i/>
          <w:iCs/>
          <w:sz w:val="18"/>
          <w:szCs w:val="18"/>
        </w:rPr>
        <w:t xml:space="preserve">o wniosku </w:t>
      </w:r>
    </w:p>
    <w:p w14:paraId="7CD13A68" w14:textId="77777777" w:rsidR="003A256E" w:rsidRPr="00460F5D" w:rsidRDefault="003A256E" w:rsidP="003A256E">
      <w:pPr>
        <w:jc w:val="right"/>
        <w:rPr>
          <w:rFonts w:ascii="Tahoma" w:hAnsi="Tahoma" w:cs="Tahoma"/>
          <w:b/>
          <w:i/>
          <w:iCs/>
          <w:sz w:val="18"/>
          <w:szCs w:val="18"/>
        </w:rPr>
      </w:pPr>
      <w:r w:rsidRPr="00460F5D">
        <w:rPr>
          <w:rFonts w:ascii="Tahoma" w:hAnsi="Tahoma" w:cs="Tahoma"/>
          <w:b/>
          <w:i/>
          <w:iCs/>
          <w:sz w:val="18"/>
          <w:szCs w:val="18"/>
        </w:rPr>
        <w:t xml:space="preserve">o organizację prac interwencyjnych </w:t>
      </w:r>
    </w:p>
    <w:p w14:paraId="6B24AD11" w14:textId="77777777" w:rsidR="005E3AB1" w:rsidRPr="00B04ED3" w:rsidRDefault="005E3AB1" w:rsidP="005E3AB1">
      <w:pPr>
        <w:spacing w:after="0" w:line="240" w:lineRule="auto"/>
        <w:rPr>
          <w:rFonts w:ascii="Tahoma" w:eastAsia="Times New Roman" w:hAnsi="Tahoma" w:cs="Tahoma"/>
          <w:caps/>
          <w:sz w:val="20"/>
          <w:szCs w:val="20"/>
        </w:rPr>
      </w:pPr>
    </w:p>
    <w:p w14:paraId="791058F0" w14:textId="77777777" w:rsidR="005E3AB1" w:rsidRPr="00B04ED3" w:rsidRDefault="005E3AB1" w:rsidP="005E3AB1">
      <w:pPr>
        <w:spacing w:after="0" w:line="240" w:lineRule="auto"/>
        <w:rPr>
          <w:rFonts w:ascii="Tahoma" w:eastAsia="Times New Roman" w:hAnsi="Tahoma" w:cs="Tahoma"/>
          <w:b/>
          <w:caps/>
          <w:sz w:val="20"/>
          <w:szCs w:val="20"/>
        </w:rPr>
      </w:pPr>
    </w:p>
    <w:p w14:paraId="0330E175" w14:textId="77323130" w:rsidR="005E3AB1" w:rsidRPr="00A43EF9" w:rsidRDefault="005E3AB1" w:rsidP="00363E00">
      <w:pPr>
        <w:pStyle w:val="Default"/>
        <w:jc w:val="center"/>
        <w:rPr>
          <w:rFonts w:ascii="Tahoma" w:hAnsi="Tahoma" w:cs="Tahoma"/>
          <w:sz w:val="22"/>
          <w:szCs w:val="22"/>
        </w:rPr>
      </w:pPr>
      <w:r w:rsidRPr="00A43EF9">
        <w:rPr>
          <w:rFonts w:ascii="Tahoma" w:eastAsia="Times New Roman" w:hAnsi="Tahoma" w:cs="Tahoma"/>
          <w:b/>
          <w:caps/>
          <w:sz w:val="22"/>
          <w:szCs w:val="22"/>
        </w:rPr>
        <w:t>Oświadczenie dotyczące otrzymania lub nie otrzymania pomocy dE miNimis</w:t>
      </w:r>
      <w:r w:rsidR="00D15F76" w:rsidRPr="00A43EF9">
        <w:rPr>
          <w:rFonts w:ascii="Tahoma" w:hAnsi="Tahoma" w:cs="Tahoma"/>
          <w:sz w:val="22"/>
          <w:szCs w:val="22"/>
        </w:rPr>
        <w:t xml:space="preserve"> </w:t>
      </w:r>
      <w:bookmarkStart w:id="1" w:name="_Hlk199941673"/>
      <w:r w:rsidR="00D15F76" w:rsidRPr="00A43EF9">
        <w:rPr>
          <w:rFonts w:ascii="Tahoma" w:hAnsi="Tahoma" w:cs="Tahoma"/>
          <w:b/>
          <w:bCs/>
          <w:sz w:val="22"/>
          <w:szCs w:val="22"/>
        </w:rPr>
        <w:t>ORAZ POMOC</w:t>
      </w:r>
      <w:r w:rsidR="00D73407" w:rsidRPr="00A43EF9">
        <w:rPr>
          <w:rFonts w:ascii="Tahoma" w:hAnsi="Tahoma" w:cs="Tahoma"/>
          <w:b/>
          <w:bCs/>
          <w:sz w:val="22"/>
          <w:szCs w:val="22"/>
        </w:rPr>
        <w:t>Y</w:t>
      </w:r>
      <w:r w:rsidR="00D15F76" w:rsidRPr="00A43EF9">
        <w:rPr>
          <w:rFonts w:ascii="Tahoma" w:hAnsi="Tahoma" w:cs="Tahoma"/>
          <w:b/>
          <w:bCs/>
          <w:sz w:val="22"/>
          <w:szCs w:val="22"/>
        </w:rPr>
        <w:t xml:space="preserve"> DE MINIMIS W ROLNICTWIE LUB RYBOŁÓWSTWIE</w:t>
      </w:r>
      <w:bookmarkEnd w:id="1"/>
    </w:p>
    <w:p w14:paraId="0545F922" w14:textId="77777777" w:rsidR="005E3AB1" w:rsidRPr="00A43EF9" w:rsidRDefault="005E3AB1" w:rsidP="00363E00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</w:p>
    <w:p w14:paraId="11CC1DAB" w14:textId="77777777" w:rsidR="00367C9A" w:rsidRPr="00A43EF9" w:rsidRDefault="00367C9A" w:rsidP="005E3AB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14:paraId="75ABEFA6" w14:textId="77777777" w:rsidR="00367C9A" w:rsidRPr="00A43EF9" w:rsidRDefault="00367C9A" w:rsidP="005E3AB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14:paraId="39836BC5" w14:textId="77777777" w:rsidR="00367C9A" w:rsidRPr="00A43EF9" w:rsidRDefault="00367C9A" w:rsidP="005E3AB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14:paraId="68734699" w14:textId="50BC115C" w:rsidR="005E3AB1" w:rsidRPr="00A43EF9" w:rsidRDefault="005E3AB1" w:rsidP="005E3AB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0436C6">
        <w:rPr>
          <w:rFonts w:ascii="Tahoma" w:eastAsia="Times New Roman" w:hAnsi="Tahoma" w:cs="Tahoma"/>
          <w:sz w:val="20"/>
          <w:szCs w:val="20"/>
        </w:rPr>
        <w:t xml:space="preserve">Oświadczam, </w:t>
      </w:r>
      <w:r w:rsidR="00D73407" w:rsidRPr="000436C6">
        <w:rPr>
          <w:rFonts w:ascii="Tahoma" w:eastAsia="Times New Roman" w:hAnsi="Tahoma" w:cs="Tahoma"/>
          <w:sz w:val="20"/>
          <w:szCs w:val="20"/>
        </w:rPr>
        <w:t>że</w:t>
      </w:r>
      <w:r w:rsidRPr="00A43EF9">
        <w:rPr>
          <w:rFonts w:ascii="Tahoma" w:eastAsia="Times New Roman" w:hAnsi="Tahoma" w:cs="Tahoma"/>
          <w:sz w:val="20"/>
          <w:szCs w:val="20"/>
        </w:rPr>
        <w:t xml:space="preserve"> ……………………………………………………………………………...………………</w:t>
      </w:r>
      <w:r w:rsidR="00B04ED3" w:rsidRPr="00A43EF9">
        <w:rPr>
          <w:rFonts w:ascii="Tahoma" w:eastAsia="Times New Roman" w:hAnsi="Tahoma" w:cs="Tahoma"/>
          <w:sz w:val="20"/>
          <w:szCs w:val="20"/>
        </w:rPr>
        <w:t>……………………………….</w:t>
      </w:r>
    </w:p>
    <w:p w14:paraId="296843BA" w14:textId="638CD7E8" w:rsidR="005E3AB1" w:rsidRPr="000436C6" w:rsidRDefault="005E3AB1" w:rsidP="005E3AB1">
      <w:pPr>
        <w:tabs>
          <w:tab w:val="left" w:pos="3120"/>
        </w:tabs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A43EF9">
        <w:rPr>
          <w:rFonts w:ascii="Tahoma" w:eastAsia="Times New Roman" w:hAnsi="Tahoma" w:cs="Tahoma"/>
          <w:sz w:val="20"/>
          <w:szCs w:val="20"/>
        </w:rPr>
        <w:tab/>
      </w:r>
      <w:r w:rsidRPr="000436C6">
        <w:rPr>
          <w:rFonts w:ascii="Tahoma" w:eastAsia="Times New Roman" w:hAnsi="Tahoma" w:cs="Tahoma"/>
          <w:sz w:val="18"/>
          <w:szCs w:val="18"/>
        </w:rPr>
        <w:t xml:space="preserve">          (pełna nazwa </w:t>
      </w:r>
      <w:r w:rsidR="001403C7">
        <w:rPr>
          <w:rFonts w:ascii="Tahoma" w:eastAsia="Times New Roman" w:hAnsi="Tahoma" w:cs="Tahoma"/>
          <w:sz w:val="18"/>
          <w:szCs w:val="18"/>
        </w:rPr>
        <w:t>podmiotu</w:t>
      </w:r>
      <w:r w:rsidRPr="000436C6">
        <w:rPr>
          <w:rFonts w:ascii="Tahoma" w:eastAsia="Times New Roman" w:hAnsi="Tahoma" w:cs="Tahoma"/>
          <w:sz w:val="18"/>
          <w:szCs w:val="18"/>
        </w:rPr>
        <w:t>)</w:t>
      </w:r>
    </w:p>
    <w:p w14:paraId="741CDCC1" w14:textId="77777777" w:rsidR="00367C9A" w:rsidRPr="00A43EF9" w:rsidRDefault="00367C9A" w:rsidP="002749A3">
      <w:pPr>
        <w:rPr>
          <w:rFonts w:ascii="Tahoma" w:hAnsi="Tahoma" w:cs="Tahoma"/>
          <w:b/>
        </w:rPr>
      </w:pPr>
    </w:p>
    <w:p w14:paraId="6E538625" w14:textId="7EA197C7" w:rsidR="004373E5" w:rsidRPr="000436C6" w:rsidRDefault="00402994" w:rsidP="00945843">
      <w:pPr>
        <w:pStyle w:val="Akapitzlist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0436C6">
        <w:rPr>
          <w:rFonts w:ascii="Tahoma" w:hAnsi="Tahoma" w:cs="Tahoma"/>
          <w:sz w:val="20"/>
          <w:szCs w:val="20"/>
        </w:rPr>
        <w:t>w ciągu minionych trzech lat</w:t>
      </w:r>
      <w:r w:rsidR="004373E5" w:rsidRPr="000436C6">
        <w:rPr>
          <w:rFonts w:ascii="Tahoma" w:hAnsi="Tahoma" w:cs="Tahoma"/>
          <w:sz w:val="20"/>
          <w:szCs w:val="20"/>
        </w:rPr>
        <w:t xml:space="preserve">  </w:t>
      </w:r>
      <w:r w:rsidR="004373E5" w:rsidRPr="000436C6">
        <w:rPr>
          <w:rFonts w:ascii="Tahoma" w:hAnsi="Tahoma" w:cs="Tahoma"/>
          <w:b/>
          <w:bCs/>
          <w:sz w:val="20"/>
          <w:szCs w:val="20"/>
        </w:rPr>
        <w:t xml:space="preserve">nie otrzymałem/ nie otrzymałam </w:t>
      </w:r>
      <w:r w:rsidR="004373E5" w:rsidRPr="000436C6">
        <w:rPr>
          <w:rFonts w:ascii="Tahoma" w:hAnsi="Tahoma" w:cs="Tahoma"/>
          <w:sz w:val="20"/>
          <w:szCs w:val="20"/>
        </w:rPr>
        <w:t xml:space="preserve">pomocy de minimis </w:t>
      </w:r>
      <w:bookmarkStart w:id="2" w:name="_Hlk199941718"/>
      <w:r w:rsidR="004373E5" w:rsidRPr="000436C6">
        <w:rPr>
          <w:rFonts w:ascii="Tahoma" w:hAnsi="Tahoma" w:cs="Tahoma"/>
          <w:sz w:val="20"/>
          <w:szCs w:val="20"/>
        </w:rPr>
        <w:t>oraz pomoc</w:t>
      </w:r>
      <w:r w:rsidR="00213570" w:rsidRPr="000436C6">
        <w:rPr>
          <w:rFonts w:ascii="Tahoma" w:hAnsi="Tahoma" w:cs="Tahoma"/>
          <w:sz w:val="20"/>
          <w:szCs w:val="20"/>
        </w:rPr>
        <w:t>y</w:t>
      </w:r>
      <w:r w:rsidR="004373E5" w:rsidRPr="000436C6">
        <w:rPr>
          <w:rFonts w:ascii="Tahoma" w:hAnsi="Tahoma" w:cs="Tahoma"/>
          <w:sz w:val="20"/>
          <w:szCs w:val="20"/>
        </w:rPr>
        <w:t xml:space="preserve"> de minimis w rolnictwie lub rybołówstwie </w:t>
      </w:r>
      <w:bookmarkEnd w:id="2"/>
    </w:p>
    <w:p w14:paraId="73BE8F6E" w14:textId="77777777" w:rsidR="004373E5" w:rsidRPr="000436C6" w:rsidRDefault="004373E5" w:rsidP="004373E5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14:paraId="4F27D347" w14:textId="700C6916" w:rsidR="00367C9A" w:rsidRPr="000436C6" w:rsidRDefault="00402994" w:rsidP="00945843">
      <w:pPr>
        <w:pStyle w:val="Akapitzlist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0436C6">
        <w:rPr>
          <w:rFonts w:ascii="Tahoma" w:hAnsi="Tahoma" w:cs="Tahoma"/>
          <w:sz w:val="20"/>
          <w:szCs w:val="20"/>
        </w:rPr>
        <w:t>w ciągu minionych trzech lat</w:t>
      </w:r>
      <w:r w:rsidR="004373E5" w:rsidRPr="000436C6">
        <w:rPr>
          <w:rFonts w:ascii="Tahoma" w:hAnsi="Tahoma" w:cs="Tahoma"/>
          <w:sz w:val="20"/>
          <w:szCs w:val="20"/>
        </w:rPr>
        <w:t xml:space="preserve">  </w:t>
      </w:r>
      <w:r w:rsidR="004373E5" w:rsidRPr="000436C6">
        <w:rPr>
          <w:rFonts w:ascii="Tahoma" w:hAnsi="Tahoma" w:cs="Tahoma"/>
          <w:b/>
          <w:bCs/>
          <w:sz w:val="20"/>
          <w:szCs w:val="20"/>
        </w:rPr>
        <w:t>otrzymałem/ otrzymałam</w:t>
      </w:r>
      <w:r w:rsidR="00BA7ECB" w:rsidRPr="000436C6">
        <w:rPr>
          <w:rFonts w:ascii="Tahoma" w:hAnsi="Tahoma" w:cs="Tahoma"/>
          <w:b/>
          <w:bCs/>
          <w:sz w:val="20"/>
          <w:szCs w:val="20"/>
        </w:rPr>
        <w:t>*</w:t>
      </w:r>
      <w:r w:rsidR="004373E5" w:rsidRPr="000436C6">
        <w:rPr>
          <w:rFonts w:ascii="Tahoma" w:hAnsi="Tahoma" w:cs="Tahoma"/>
          <w:sz w:val="20"/>
          <w:szCs w:val="20"/>
        </w:rPr>
        <w:t xml:space="preserve"> następującą pomoc de minimis oraz pomoc de minimis w rolnictwie lub rybołówstwie</w:t>
      </w:r>
    </w:p>
    <w:p w14:paraId="6ACE1AEF" w14:textId="77777777" w:rsidR="00367C9A" w:rsidRPr="000436C6" w:rsidRDefault="00367C9A" w:rsidP="002749A3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0436C6">
        <w:rPr>
          <w:rFonts w:ascii="Tahoma" w:hAnsi="Tahoma" w:cs="Tahoma"/>
          <w:sz w:val="20"/>
          <w:szCs w:val="20"/>
        </w:rPr>
        <w:t xml:space="preserve">- pomoc de minimis w łącznej kwocie…………….……Euro, </w:t>
      </w:r>
    </w:p>
    <w:p w14:paraId="7FEC2B32" w14:textId="77777777" w:rsidR="00367C9A" w:rsidRPr="000436C6" w:rsidRDefault="00367C9A" w:rsidP="002749A3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0436C6">
        <w:rPr>
          <w:rFonts w:ascii="Tahoma" w:hAnsi="Tahoma" w:cs="Tahoma"/>
          <w:sz w:val="20"/>
          <w:szCs w:val="20"/>
        </w:rPr>
        <w:t>- pomoc de minimis w rolnictwie w łącznej kwocie ………………….Euro,</w:t>
      </w:r>
    </w:p>
    <w:p w14:paraId="2E3E6BDD" w14:textId="71A8B3F3" w:rsidR="005E3AB1" w:rsidRPr="000436C6" w:rsidRDefault="00367C9A" w:rsidP="002749A3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0436C6">
        <w:rPr>
          <w:rFonts w:ascii="Tahoma" w:hAnsi="Tahoma" w:cs="Tahoma"/>
          <w:sz w:val="20"/>
          <w:szCs w:val="20"/>
        </w:rPr>
        <w:t>- pomoc de minimis w rybołówstwie w łącznej kwocie …………….……....Euro</w:t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8"/>
        <w:gridCol w:w="1385"/>
        <w:gridCol w:w="1437"/>
        <w:gridCol w:w="1618"/>
        <w:gridCol w:w="1618"/>
        <w:gridCol w:w="1039"/>
        <w:gridCol w:w="924"/>
        <w:gridCol w:w="1072"/>
      </w:tblGrid>
      <w:tr w:rsidR="005E3AB1" w:rsidRPr="000436C6" w14:paraId="27A5FDA1" w14:textId="77777777" w:rsidTr="00FD4625">
        <w:trPr>
          <w:cantSplit/>
          <w:trHeight w:val="273"/>
        </w:trPr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BCD63A" w14:textId="77777777" w:rsidR="005E3AB1" w:rsidRPr="000436C6" w:rsidRDefault="005E3AB1" w:rsidP="005E3A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436C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7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7339DA" w14:textId="2C33510D" w:rsidR="005E3AB1" w:rsidRPr="000436C6" w:rsidRDefault="000173AA" w:rsidP="005E3A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436C6">
              <w:rPr>
                <w:rFonts w:ascii="Tahoma" w:eastAsia="Times New Roman" w:hAnsi="Tahoma" w:cs="Tahoma"/>
                <w:spacing w:val="1"/>
                <w:sz w:val="20"/>
                <w:szCs w:val="20"/>
              </w:rPr>
              <w:t>Podmiot</w:t>
            </w:r>
            <w:r w:rsidR="005E3AB1" w:rsidRPr="000436C6">
              <w:rPr>
                <w:rFonts w:ascii="Tahoma" w:eastAsia="Times New Roman" w:hAnsi="Tahoma" w:cs="Tahoma"/>
                <w:spacing w:val="1"/>
                <w:sz w:val="20"/>
                <w:szCs w:val="20"/>
              </w:rPr>
              <w:t xml:space="preserve"> udzielający pomocy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7F1E50" w14:textId="66646DCD" w:rsidR="005E3AB1" w:rsidRPr="000436C6" w:rsidRDefault="005E3AB1" w:rsidP="005E3A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436C6">
              <w:rPr>
                <w:rFonts w:ascii="Tahoma" w:eastAsia="Times New Roman" w:hAnsi="Tahoma" w:cs="Tahoma"/>
                <w:spacing w:val="-1"/>
                <w:sz w:val="20"/>
                <w:szCs w:val="20"/>
              </w:rPr>
              <w:t xml:space="preserve">Podstawa prawna </w:t>
            </w:r>
            <w:r w:rsidRPr="000436C6">
              <w:rPr>
                <w:rFonts w:ascii="Tahoma" w:eastAsia="Times New Roman" w:hAnsi="Tahoma" w:cs="Tahoma"/>
                <w:spacing w:val="2"/>
                <w:sz w:val="20"/>
                <w:szCs w:val="20"/>
              </w:rPr>
              <w:t xml:space="preserve">otrzymanej </w:t>
            </w:r>
            <w:r w:rsidRPr="000436C6">
              <w:rPr>
                <w:rFonts w:ascii="Tahoma" w:eastAsia="Times New Roman" w:hAnsi="Tahoma" w:cs="Tahoma"/>
                <w:spacing w:val="-4"/>
                <w:sz w:val="20"/>
                <w:szCs w:val="20"/>
              </w:rPr>
              <w:t>pomocy</w:t>
            </w:r>
          </w:p>
        </w:tc>
        <w:tc>
          <w:tcPr>
            <w:tcW w:w="8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BAACCA" w14:textId="4746136F" w:rsidR="005E3AB1" w:rsidRPr="000436C6" w:rsidRDefault="005E3AB1" w:rsidP="005E3AB1">
            <w:pPr>
              <w:spacing w:after="0" w:line="240" w:lineRule="auto"/>
              <w:jc w:val="center"/>
              <w:rPr>
                <w:rFonts w:ascii="Tahoma" w:eastAsia="Times New Roman" w:hAnsi="Tahoma" w:cs="Tahoma"/>
                <w:spacing w:val="-4"/>
                <w:sz w:val="20"/>
                <w:szCs w:val="20"/>
                <w:vertAlign w:val="superscript"/>
              </w:rPr>
            </w:pPr>
            <w:r w:rsidRPr="000436C6">
              <w:rPr>
                <w:rFonts w:ascii="Tahoma" w:eastAsia="Times New Roman" w:hAnsi="Tahoma" w:cs="Tahoma"/>
                <w:spacing w:val="-5"/>
                <w:sz w:val="20"/>
                <w:szCs w:val="20"/>
              </w:rPr>
              <w:t xml:space="preserve">Dzień </w:t>
            </w:r>
            <w:r w:rsidRPr="000436C6">
              <w:rPr>
                <w:rFonts w:ascii="Tahoma" w:eastAsia="Times New Roman" w:hAnsi="Tahoma" w:cs="Tahoma"/>
                <w:spacing w:val="-2"/>
                <w:sz w:val="20"/>
                <w:szCs w:val="20"/>
              </w:rPr>
              <w:t xml:space="preserve">udzielenia </w:t>
            </w:r>
            <w:r w:rsidRPr="000436C6">
              <w:rPr>
                <w:rFonts w:ascii="Tahoma" w:eastAsia="Times New Roman" w:hAnsi="Tahoma" w:cs="Tahoma"/>
                <w:spacing w:val="-4"/>
                <w:sz w:val="20"/>
                <w:szCs w:val="20"/>
              </w:rPr>
              <w:t>pomocy</w:t>
            </w:r>
          </w:p>
          <w:p w14:paraId="7483B764" w14:textId="77777777" w:rsidR="005E3AB1" w:rsidRPr="000436C6" w:rsidRDefault="005E3AB1" w:rsidP="005E3A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436C6">
              <w:rPr>
                <w:rFonts w:ascii="Tahoma" w:eastAsia="Times New Roman" w:hAnsi="Tahoma" w:cs="Tahoma"/>
                <w:spacing w:val="-4"/>
                <w:sz w:val="20"/>
                <w:szCs w:val="20"/>
              </w:rPr>
              <w:t>(dzień-miesiąc-rok)</w:t>
            </w:r>
          </w:p>
        </w:tc>
        <w:tc>
          <w:tcPr>
            <w:tcW w:w="8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834B84" w14:textId="77777777" w:rsidR="005E3AB1" w:rsidRPr="000436C6" w:rsidRDefault="005E3AB1" w:rsidP="005E3AB1">
            <w:pPr>
              <w:spacing w:after="0" w:line="240" w:lineRule="auto"/>
              <w:jc w:val="center"/>
              <w:rPr>
                <w:rFonts w:ascii="Tahoma" w:eastAsia="Times New Roman" w:hAnsi="Tahoma" w:cs="Tahoma"/>
                <w:spacing w:val="-1"/>
                <w:sz w:val="20"/>
                <w:szCs w:val="20"/>
              </w:rPr>
            </w:pPr>
            <w:r w:rsidRPr="000436C6">
              <w:rPr>
                <w:rFonts w:ascii="Tahoma" w:eastAsia="Times New Roman" w:hAnsi="Tahoma" w:cs="Tahoma"/>
                <w:spacing w:val="3"/>
                <w:sz w:val="20"/>
                <w:szCs w:val="20"/>
              </w:rPr>
              <w:t xml:space="preserve">Nr programu </w:t>
            </w:r>
            <w:r w:rsidRPr="000436C6">
              <w:rPr>
                <w:rFonts w:ascii="Tahoma" w:eastAsia="Times New Roman" w:hAnsi="Tahoma" w:cs="Tahoma"/>
                <w:spacing w:val="-6"/>
                <w:sz w:val="20"/>
                <w:szCs w:val="20"/>
              </w:rPr>
              <w:t xml:space="preserve">pomocowego, </w:t>
            </w:r>
            <w:r w:rsidRPr="000436C6">
              <w:rPr>
                <w:rFonts w:ascii="Tahoma" w:eastAsia="Times New Roman" w:hAnsi="Tahoma" w:cs="Tahoma"/>
                <w:spacing w:val="6"/>
                <w:sz w:val="20"/>
                <w:szCs w:val="20"/>
              </w:rPr>
              <w:t xml:space="preserve">decyzji lub </w:t>
            </w:r>
            <w:r w:rsidRPr="000436C6">
              <w:rPr>
                <w:rFonts w:ascii="Tahoma" w:eastAsia="Times New Roman" w:hAnsi="Tahoma" w:cs="Tahoma"/>
                <w:spacing w:val="-1"/>
                <w:sz w:val="20"/>
                <w:szCs w:val="20"/>
              </w:rPr>
              <w:t>umowy</w:t>
            </w:r>
          </w:p>
          <w:p w14:paraId="7C1F7AC0" w14:textId="39816971" w:rsidR="00635E39" w:rsidRPr="000436C6" w:rsidRDefault="00635E39" w:rsidP="005E3A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4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B508AA" w14:textId="4B8E7837" w:rsidR="005E3AB1" w:rsidRPr="000436C6" w:rsidRDefault="005E3AB1" w:rsidP="005E3A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436C6">
              <w:rPr>
                <w:rFonts w:ascii="Tahoma" w:eastAsia="Times New Roman" w:hAnsi="Tahoma" w:cs="Tahoma"/>
                <w:spacing w:val="-3"/>
                <w:sz w:val="20"/>
                <w:szCs w:val="20"/>
              </w:rPr>
              <w:t xml:space="preserve">Forma </w:t>
            </w:r>
            <w:r w:rsidRPr="000436C6">
              <w:rPr>
                <w:rFonts w:ascii="Tahoma" w:eastAsia="Times New Roman" w:hAnsi="Tahoma" w:cs="Tahoma"/>
                <w:spacing w:val="-7"/>
                <w:sz w:val="20"/>
                <w:szCs w:val="20"/>
              </w:rPr>
              <w:t>pomocy</w:t>
            </w:r>
          </w:p>
        </w:tc>
        <w:tc>
          <w:tcPr>
            <w:tcW w:w="10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1A57C5" w14:textId="35D54191" w:rsidR="005E3AB1" w:rsidRPr="000436C6" w:rsidRDefault="005E3AB1" w:rsidP="005E3A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436C6">
              <w:rPr>
                <w:rFonts w:ascii="Tahoma" w:eastAsia="Times New Roman" w:hAnsi="Tahoma" w:cs="Tahoma"/>
                <w:spacing w:val="-2"/>
                <w:sz w:val="20"/>
                <w:szCs w:val="20"/>
              </w:rPr>
              <w:t>Wartość pomocy brutto</w:t>
            </w:r>
          </w:p>
        </w:tc>
      </w:tr>
      <w:tr w:rsidR="005E3AB1" w:rsidRPr="000436C6" w14:paraId="553AB1E6" w14:textId="77777777" w:rsidTr="00FB1504">
        <w:trPr>
          <w:cantSplit/>
          <w:trHeight w:hRule="exact" w:val="9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FD3E5" w14:textId="77777777" w:rsidR="005E3AB1" w:rsidRPr="000436C6" w:rsidRDefault="005E3AB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0B9D4" w14:textId="77777777" w:rsidR="005E3AB1" w:rsidRPr="000436C6" w:rsidRDefault="005E3AB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5D85A" w14:textId="77777777" w:rsidR="005E3AB1" w:rsidRPr="000436C6" w:rsidRDefault="005E3AB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9C279" w14:textId="77777777" w:rsidR="005E3AB1" w:rsidRPr="000436C6" w:rsidRDefault="005E3AB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66443" w14:textId="77777777" w:rsidR="005E3AB1" w:rsidRPr="000436C6" w:rsidRDefault="005E3AB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01430C" w14:textId="77777777" w:rsidR="005E3AB1" w:rsidRPr="000436C6" w:rsidRDefault="005E3AB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75DBA1" w14:textId="77777777" w:rsidR="005E3AB1" w:rsidRPr="000436C6" w:rsidRDefault="005E3AB1" w:rsidP="005E3AB1">
            <w:pPr>
              <w:spacing w:after="0" w:line="240" w:lineRule="auto"/>
              <w:jc w:val="center"/>
              <w:rPr>
                <w:rFonts w:ascii="Tahoma" w:eastAsia="Times New Roman" w:hAnsi="Tahoma" w:cs="Tahoma"/>
                <w:spacing w:val="-2"/>
                <w:sz w:val="20"/>
                <w:szCs w:val="20"/>
              </w:rPr>
            </w:pPr>
            <w:r w:rsidRPr="000436C6">
              <w:rPr>
                <w:rFonts w:ascii="Tahoma" w:eastAsia="Times New Roman" w:hAnsi="Tahoma" w:cs="Tahoma"/>
                <w:spacing w:val="15"/>
                <w:sz w:val="20"/>
                <w:szCs w:val="20"/>
              </w:rPr>
              <w:t>w PLN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779924" w14:textId="51412753" w:rsidR="005E3AB1" w:rsidRPr="000436C6" w:rsidRDefault="005E3AB1" w:rsidP="005E3AB1">
            <w:pPr>
              <w:spacing w:after="0" w:line="240" w:lineRule="auto"/>
              <w:jc w:val="center"/>
              <w:rPr>
                <w:rFonts w:ascii="Tahoma" w:eastAsia="Times New Roman" w:hAnsi="Tahoma" w:cs="Tahoma"/>
                <w:spacing w:val="-2"/>
                <w:sz w:val="20"/>
                <w:szCs w:val="20"/>
              </w:rPr>
            </w:pPr>
            <w:r w:rsidRPr="000436C6">
              <w:rPr>
                <w:rFonts w:ascii="Tahoma" w:eastAsia="Times New Roman" w:hAnsi="Tahoma" w:cs="Tahoma"/>
                <w:sz w:val="20"/>
                <w:szCs w:val="20"/>
              </w:rPr>
              <w:t>w EUR</w:t>
            </w:r>
          </w:p>
        </w:tc>
      </w:tr>
      <w:tr w:rsidR="005E3AB1" w:rsidRPr="00A43EF9" w14:paraId="0037B6AA" w14:textId="77777777" w:rsidTr="00CF519D">
        <w:trPr>
          <w:trHeight w:hRule="exact" w:val="397"/>
        </w:trPr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7AAC2" w14:textId="77777777" w:rsidR="005E3AB1" w:rsidRPr="00A43EF9" w:rsidRDefault="005E3AB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EA506" w14:textId="77777777" w:rsidR="005E3AB1" w:rsidRPr="00A43EF9" w:rsidRDefault="005E3AB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DBB22" w14:textId="77777777" w:rsidR="005E3AB1" w:rsidRPr="00A43EF9" w:rsidRDefault="005E3AB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0ED08" w14:textId="77777777" w:rsidR="005E3AB1" w:rsidRPr="00A43EF9" w:rsidRDefault="005E3AB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F2255" w14:textId="77777777" w:rsidR="005E3AB1" w:rsidRPr="00A43EF9" w:rsidRDefault="005E3AB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3427BDAF" w14:textId="77777777" w:rsidR="00E763E1" w:rsidRPr="00A43EF9" w:rsidRDefault="00E763E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0F30DEF6" w14:textId="77777777" w:rsidR="00E763E1" w:rsidRPr="00A43EF9" w:rsidRDefault="00E763E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7E032969" w14:textId="77777777" w:rsidR="00E763E1" w:rsidRPr="00A43EF9" w:rsidRDefault="00E763E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1236077C" w14:textId="77777777" w:rsidR="00E763E1" w:rsidRPr="00A43EF9" w:rsidRDefault="00E763E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014BFE4C" w14:textId="77777777" w:rsidR="00E763E1" w:rsidRPr="00A43EF9" w:rsidRDefault="00E763E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27C402A8" w14:textId="77777777" w:rsidR="00E763E1" w:rsidRPr="00A43EF9" w:rsidRDefault="00E763E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0902BF88" w14:textId="77777777" w:rsidR="00E763E1" w:rsidRPr="00A43EF9" w:rsidRDefault="00E763E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47D2120A" w14:textId="25A6BF39" w:rsidR="00E763E1" w:rsidRPr="00A43EF9" w:rsidRDefault="00E763E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AE412" w14:textId="77777777" w:rsidR="005E3AB1" w:rsidRPr="00A43EF9" w:rsidRDefault="005E3AB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C6997" w14:textId="77777777" w:rsidR="005E3AB1" w:rsidRPr="00A43EF9" w:rsidRDefault="005E3AB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CBCB01" w14:textId="77777777" w:rsidR="005E3AB1" w:rsidRPr="00A43EF9" w:rsidRDefault="005E3AB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E3AB1" w:rsidRPr="00A43EF9" w14:paraId="7521EF5C" w14:textId="77777777" w:rsidTr="00CF519D">
        <w:trPr>
          <w:trHeight w:hRule="exact" w:val="397"/>
        </w:trPr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674E4E" w14:textId="77777777" w:rsidR="005E3AB1" w:rsidRPr="00A43EF9" w:rsidRDefault="005E3AB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3E92B" w14:textId="77777777" w:rsidR="005E3AB1" w:rsidRPr="00A43EF9" w:rsidRDefault="005E3AB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84EEF5" w14:textId="77777777" w:rsidR="005E3AB1" w:rsidRPr="00A43EF9" w:rsidRDefault="005E3AB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03321" w14:textId="77777777" w:rsidR="005E3AB1" w:rsidRPr="00A43EF9" w:rsidRDefault="005E3AB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631DD" w14:textId="77777777" w:rsidR="005E3AB1" w:rsidRPr="00A43EF9" w:rsidRDefault="005E3AB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39997" w14:textId="77777777" w:rsidR="005E3AB1" w:rsidRPr="00A43EF9" w:rsidRDefault="005E3AB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58196F" w14:textId="77777777" w:rsidR="005E3AB1" w:rsidRPr="00A43EF9" w:rsidRDefault="005E3AB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D4A09A" w14:textId="77777777" w:rsidR="005E3AB1" w:rsidRPr="00A43EF9" w:rsidRDefault="005E3AB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2B589C" w:rsidRPr="00A43EF9" w14:paraId="68BB1ECE" w14:textId="77777777" w:rsidTr="00CF519D">
        <w:trPr>
          <w:trHeight w:hRule="exact" w:val="397"/>
        </w:trPr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89E33" w14:textId="77777777" w:rsidR="005E3AB1" w:rsidRPr="00A43EF9" w:rsidRDefault="005E3AB1" w:rsidP="005E3AB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9D515" w14:textId="77777777" w:rsidR="005E3AB1" w:rsidRPr="00A43EF9" w:rsidRDefault="005E3AB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05634" w14:textId="77777777" w:rsidR="005E3AB1" w:rsidRPr="00A43EF9" w:rsidRDefault="005E3AB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7DEFB" w14:textId="77777777" w:rsidR="005E3AB1" w:rsidRPr="00A43EF9" w:rsidRDefault="005E3AB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723812" w14:textId="77777777" w:rsidR="005E3AB1" w:rsidRPr="00A43EF9" w:rsidRDefault="005E3AB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DF22A" w14:textId="77777777" w:rsidR="005E3AB1" w:rsidRPr="00A43EF9" w:rsidRDefault="005E3AB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0171E" w14:textId="77777777" w:rsidR="005E3AB1" w:rsidRPr="00A43EF9" w:rsidRDefault="005E3AB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395EA" w14:textId="77777777" w:rsidR="005E3AB1" w:rsidRPr="00A43EF9" w:rsidRDefault="005E3AB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2B589C" w:rsidRPr="00A43EF9" w14:paraId="6CE4F3FE" w14:textId="77777777" w:rsidTr="00FD4625">
        <w:trPr>
          <w:gridBefore w:val="5"/>
          <w:wBefore w:w="3422" w:type="pct"/>
          <w:trHeight w:hRule="exact" w:val="1046"/>
        </w:trPr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99ABC9" w14:textId="77777777" w:rsidR="005E3AB1" w:rsidRPr="00A43EF9" w:rsidRDefault="005E3AB1" w:rsidP="005E3A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A43EF9">
              <w:rPr>
                <w:rFonts w:ascii="Tahoma" w:eastAsia="Times New Roman" w:hAnsi="Tahoma" w:cs="Tahoma"/>
                <w:sz w:val="20"/>
                <w:szCs w:val="20"/>
              </w:rPr>
              <w:t>Razem</w:t>
            </w:r>
          </w:p>
          <w:p w14:paraId="3B602DE3" w14:textId="31D56547" w:rsidR="005E3AB1" w:rsidRPr="00A43EF9" w:rsidRDefault="005E3AB1" w:rsidP="005E3AB1">
            <w:pPr>
              <w:spacing w:after="0" w:line="240" w:lineRule="auto"/>
              <w:jc w:val="center"/>
              <w:rPr>
                <w:rFonts w:ascii="Tahoma" w:eastAsia="Times New Roman" w:hAnsi="Tahoma" w:cs="Tahoma"/>
                <w:strike/>
                <w:sz w:val="20"/>
                <w:szCs w:val="20"/>
              </w:rPr>
            </w:pPr>
            <w:r w:rsidRPr="00A43EF9">
              <w:rPr>
                <w:rFonts w:ascii="Tahoma" w:eastAsia="Times New Roman" w:hAnsi="Tahoma" w:cs="Tahoma"/>
                <w:sz w:val="20"/>
                <w:szCs w:val="20"/>
              </w:rPr>
              <w:t xml:space="preserve">pomoc </w:t>
            </w:r>
          </w:p>
          <w:p w14:paraId="73CD3EA5" w14:textId="77777777" w:rsidR="005E3AB1" w:rsidRPr="00A43EF9" w:rsidRDefault="005E3AB1" w:rsidP="005E3A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93056" w14:textId="77777777" w:rsidR="005E3AB1" w:rsidRPr="00A43EF9" w:rsidRDefault="005E3AB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01867" w14:textId="77777777" w:rsidR="005E3AB1" w:rsidRPr="00A43EF9" w:rsidRDefault="005E3AB1" w:rsidP="005E3A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14:paraId="64F06B0E" w14:textId="497A855E" w:rsidR="005E3AB1" w:rsidRPr="00A43EF9" w:rsidRDefault="005E3AB1" w:rsidP="009F426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15735720" w14:textId="3116516E" w:rsidR="00635E39" w:rsidRPr="00A43EF9" w:rsidRDefault="00363E00" w:rsidP="00BA7ECB">
      <w:pPr>
        <w:tabs>
          <w:tab w:val="left" w:pos="0"/>
        </w:tabs>
        <w:spacing w:line="360" w:lineRule="auto"/>
        <w:jc w:val="both"/>
        <w:rPr>
          <w:rFonts w:ascii="Tahoma" w:hAnsi="Tahoma" w:cs="Tahoma"/>
          <w:b/>
          <w:bCs/>
        </w:rPr>
      </w:pPr>
      <w:r w:rsidRPr="00A43EF9">
        <w:rPr>
          <w:rFonts w:ascii="Tahoma" w:hAnsi="Tahoma" w:cs="Tahoma"/>
          <w:b/>
          <w:bCs/>
        </w:rPr>
        <w:t xml:space="preserve">„Jestem świadomy odpowiedzialności karnej za składanie fałszywych oświadczeń”                                                                    </w:t>
      </w:r>
      <w:r w:rsidR="00635E39" w:rsidRPr="00A43EF9">
        <w:rPr>
          <w:rFonts w:ascii="Tahoma" w:hAnsi="Tahoma" w:cs="Tahoma"/>
          <w:b/>
          <w:bCs/>
        </w:rPr>
        <w:t xml:space="preserve">                                                                       </w:t>
      </w:r>
    </w:p>
    <w:p w14:paraId="35D6872F" w14:textId="77777777" w:rsidR="00FB1504" w:rsidRPr="00A43EF9" w:rsidRDefault="00FB1504" w:rsidP="009F426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0FCDEDFA" w14:textId="77777777" w:rsidR="00BF0210" w:rsidRPr="00A43EF9" w:rsidRDefault="00BF0210" w:rsidP="009F426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7647E7CD" w14:textId="77777777" w:rsidR="005E3AB1" w:rsidRPr="00A43EF9" w:rsidRDefault="005E3AB1" w:rsidP="009F426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3F949D02" w14:textId="50CB132E" w:rsidR="005E3AB1" w:rsidRPr="00A43EF9" w:rsidRDefault="000436C6" w:rsidP="005E3AB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4358212E" w14:textId="5F1E1C0B" w:rsidR="005E3AB1" w:rsidRPr="00A43EF9" w:rsidRDefault="005E3AB1" w:rsidP="005E3AB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A43EF9">
        <w:rPr>
          <w:rFonts w:ascii="Tahoma" w:eastAsia="Times New Roman" w:hAnsi="Tahoma" w:cs="Tahoma"/>
          <w:sz w:val="20"/>
          <w:szCs w:val="20"/>
        </w:rPr>
        <w:t>……………………………………………</w:t>
      </w:r>
      <w:r w:rsidR="00363E00" w:rsidRPr="00A43EF9">
        <w:rPr>
          <w:rFonts w:ascii="Tahoma" w:eastAsia="Times New Roman" w:hAnsi="Tahoma" w:cs="Tahoma"/>
          <w:sz w:val="20"/>
          <w:szCs w:val="20"/>
        </w:rPr>
        <w:t xml:space="preserve">    </w:t>
      </w:r>
      <w:r w:rsidRPr="00A43EF9">
        <w:rPr>
          <w:rFonts w:ascii="Tahoma" w:eastAsia="Times New Roman" w:hAnsi="Tahoma" w:cs="Tahoma"/>
          <w:sz w:val="20"/>
          <w:szCs w:val="20"/>
        </w:rPr>
        <w:tab/>
      </w:r>
      <w:r w:rsidR="00363E00" w:rsidRPr="00A43EF9">
        <w:rPr>
          <w:rFonts w:ascii="Tahoma" w:eastAsia="Times New Roman" w:hAnsi="Tahoma" w:cs="Tahoma"/>
          <w:sz w:val="20"/>
          <w:szCs w:val="20"/>
        </w:rPr>
        <w:t xml:space="preserve">         </w:t>
      </w:r>
      <w:r w:rsidR="000436C6">
        <w:rPr>
          <w:rFonts w:ascii="Tahoma" w:eastAsia="Times New Roman" w:hAnsi="Tahoma" w:cs="Tahoma"/>
          <w:sz w:val="20"/>
          <w:szCs w:val="20"/>
        </w:rPr>
        <w:t xml:space="preserve">           </w:t>
      </w:r>
      <w:r w:rsidR="00363E00" w:rsidRPr="00A43EF9">
        <w:rPr>
          <w:rFonts w:ascii="Tahoma" w:eastAsia="Times New Roman" w:hAnsi="Tahoma" w:cs="Tahoma"/>
          <w:sz w:val="20"/>
          <w:szCs w:val="20"/>
        </w:rPr>
        <w:t xml:space="preserve">         </w:t>
      </w:r>
      <w:r w:rsidRPr="00A43EF9">
        <w:rPr>
          <w:rFonts w:ascii="Tahoma" w:eastAsia="Times New Roman" w:hAnsi="Tahoma" w:cs="Tahoma"/>
          <w:sz w:val="20"/>
          <w:szCs w:val="20"/>
        </w:rPr>
        <w:t>……</w:t>
      </w:r>
      <w:r w:rsidR="00460F5D">
        <w:rPr>
          <w:rFonts w:ascii="Tahoma" w:eastAsia="Times New Roman" w:hAnsi="Tahoma" w:cs="Tahoma"/>
          <w:sz w:val="20"/>
          <w:szCs w:val="20"/>
        </w:rPr>
        <w:t>.</w:t>
      </w:r>
      <w:r w:rsidRPr="00A43EF9">
        <w:rPr>
          <w:rFonts w:ascii="Tahoma" w:eastAsia="Times New Roman" w:hAnsi="Tahoma" w:cs="Tahoma"/>
          <w:sz w:val="20"/>
          <w:szCs w:val="20"/>
        </w:rPr>
        <w:t>…</w:t>
      </w:r>
      <w:r w:rsidR="00460F5D">
        <w:rPr>
          <w:rFonts w:ascii="Tahoma" w:eastAsia="Times New Roman" w:hAnsi="Tahoma" w:cs="Tahoma"/>
          <w:sz w:val="20"/>
          <w:szCs w:val="20"/>
        </w:rPr>
        <w:t>…</w:t>
      </w:r>
      <w:r w:rsidRPr="00A43EF9">
        <w:rPr>
          <w:rFonts w:ascii="Tahoma" w:eastAsia="Times New Roman" w:hAnsi="Tahoma" w:cs="Tahoma"/>
          <w:sz w:val="20"/>
          <w:szCs w:val="20"/>
        </w:rPr>
        <w:t>………………………………………………...</w:t>
      </w:r>
    </w:p>
    <w:p w14:paraId="6354AF15" w14:textId="3082C5FD" w:rsidR="00363E00" w:rsidRPr="00460F5D" w:rsidRDefault="005E3AB1" w:rsidP="000436C6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460F5D">
        <w:rPr>
          <w:rFonts w:ascii="Tahoma" w:eastAsia="Times New Roman" w:hAnsi="Tahoma" w:cs="Tahoma"/>
          <w:sz w:val="18"/>
          <w:szCs w:val="18"/>
        </w:rPr>
        <w:t>Miejscowość, data</w:t>
      </w:r>
      <w:r w:rsidRPr="00A43EF9">
        <w:rPr>
          <w:rFonts w:ascii="Tahoma" w:eastAsia="Times New Roman" w:hAnsi="Tahoma" w:cs="Tahoma"/>
          <w:sz w:val="20"/>
          <w:szCs w:val="20"/>
        </w:rPr>
        <w:tab/>
      </w:r>
      <w:r w:rsidRPr="00A43EF9">
        <w:rPr>
          <w:rFonts w:ascii="Tahoma" w:eastAsia="Times New Roman" w:hAnsi="Tahoma" w:cs="Tahoma"/>
          <w:sz w:val="20"/>
          <w:szCs w:val="20"/>
        </w:rPr>
        <w:tab/>
      </w:r>
      <w:r w:rsidR="000436C6" w:rsidRPr="00460F5D">
        <w:rPr>
          <w:rFonts w:ascii="Tahoma" w:eastAsia="Times New Roman" w:hAnsi="Tahoma" w:cs="Tahoma"/>
          <w:sz w:val="18"/>
          <w:szCs w:val="18"/>
        </w:rPr>
        <w:t xml:space="preserve">                                     </w:t>
      </w:r>
      <w:r w:rsidR="00363E00" w:rsidRPr="00460F5D">
        <w:rPr>
          <w:rFonts w:ascii="Tahoma" w:eastAsia="Times New Roman" w:hAnsi="Tahoma" w:cs="Tahoma"/>
          <w:sz w:val="18"/>
          <w:szCs w:val="18"/>
        </w:rPr>
        <w:t xml:space="preserve">     </w:t>
      </w:r>
      <w:r w:rsidR="000436C6" w:rsidRPr="00460F5D">
        <w:rPr>
          <w:rFonts w:ascii="Tahoma" w:eastAsia="Times New Roman" w:hAnsi="Tahoma" w:cs="Tahoma"/>
          <w:sz w:val="18"/>
          <w:szCs w:val="18"/>
        </w:rPr>
        <w:t xml:space="preserve"> </w:t>
      </w:r>
      <w:r w:rsidR="00363E00" w:rsidRPr="00460F5D">
        <w:rPr>
          <w:rFonts w:ascii="Tahoma" w:hAnsi="Tahoma" w:cs="Tahoma"/>
          <w:bCs/>
          <w:sz w:val="18"/>
          <w:szCs w:val="18"/>
        </w:rPr>
        <w:t xml:space="preserve">/ podpis osoby reprezentującej podmiot </w:t>
      </w:r>
    </w:p>
    <w:p w14:paraId="42CD93F7" w14:textId="3FA8FBA7" w:rsidR="00363E00" w:rsidRPr="00460F5D" w:rsidRDefault="000436C6" w:rsidP="000436C6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460F5D">
        <w:rPr>
          <w:rFonts w:ascii="Tahoma" w:hAnsi="Tahoma" w:cs="Tahoma"/>
          <w:bCs/>
          <w:sz w:val="18"/>
          <w:szCs w:val="18"/>
        </w:rPr>
        <w:t xml:space="preserve">                                                                                         </w:t>
      </w:r>
      <w:r w:rsidR="00363E00" w:rsidRPr="00460F5D">
        <w:rPr>
          <w:rFonts w:ascii="Tahoma" w:hAnsi="Tahoma" w:cs="Tahoma"/>
          <w:bCs/>
          <w:sz w:val="18"/>
          <w:szCs w:val="18"/>
        </w:rPr>
        <w:t>ubiegający się o organizację prac interwencyjnych/</w:t>
      </w:r>
    </w:p>
    <w:p w14:paraId="204E8605" w14:textId="63B254AD" w:rsidR="00DD5681" w:rsidRPr="00A43EF9" w:rsidRDefault="00DD5681" w:rsidP="00363E00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14:paraId="2D5681B3" w14:textId="077D7A6B" w:rsidR="00DD5681" w:rsidRPr="00A43EF9" w:rsidRDefault="00DD5681" w:rsidP="005430F7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</w:p>
    <w:p w14:paraId="5DFC962C" w14:textId="7C480304" w:rsidR="00BA7ECB" w:rsidRPr="000436C6" w:rsidRDefault="00BA7ECB" w:rsidP="00BA7ECB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A43EF9">
        <w:rPr>
          <w:rFonts w:ascii="Tahoma" w:eastAsia="Times New Roman" w:hAnsi="Tahoma" w:cs="Tahoma"/>
          <w:sz w:val="20"/>
          <w:szCs w:val="20"/>
        </w:rPr>
        <w:t>*</w:t>
      </w:r>
      <w:r w:rsidRPr="000436C6">
        <w:rPr>
          <w:rFonts w:ascii="Tahoma" w:eastAsia="Times New Roman" w:hAnsi="Tahoma" w:cs="Tahoma"/>
          <w:sz w:val="18"/>
          <w:szCs w:val="18"/>
        </w:rPr>
        <w:t>Całkowita kwota pomocy de minimis przyznanej przez państwo członkowskie jednemu przedsiębiorstwu nie może przekroczyć kwot wskazanych w:</w:t>
      </w:r>
    </w:p>
    <w:p w14:paraId="059EF17B" w14:textId="7EC26629" w:rsidR="00BA7ECB" w:rsidRPr="000436C6" w:rsidRDefault="00BA7ECB" w:rsidP="00BA7ECB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0436C6">
        <w:rPr>
          <w:rFonts w:ascii="Tahoma" w:eastAsia="Times New Roman" w:hAnsi="Tahoma" w:cs="Tahoma"/>
          <w:sz w:val="18"/>
          <w:szCs w:val="18"/>
        </w:rPr>
        <w:t>− rozporządzeniu Komisji (UE) 2023/2831 z dnia 13 grudnia 2023 r. w sprawie stosowania art. 107 i 108 Traktatu o funkcjonowaniu Unii Europejskiej do pomocy de minimis,</w:t>
      </w:r>
    </w:p>
    <w:p w14:paraId="2617FEB4" w14:textId="6FC64891" w:rsidR="00BA7ECB" w:rsidRPr="000436C6" w:rsidRDefault="00BA7ECB" w:rsidP="00BA7ECB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0436C6">
        <w:rPr>
          <w:rFonts w:ascii="Tahoma" w:eastAsia="Times New Roman" w:hAnsi="Tahoma" w:cs="Tahoma"/>
          <w:sz w:val="18"/>
          <w:szCs w:val="18"/>
        </w:rPr>
        <w:t>− rozporządzeniu Komisji (UE) nr 1408/2013 z dnia 18 grudnia 2013 r. w sprawie stosowania art. 107 i 108 Traktatu o funkcjonowaniu Unii Europejskiej do pomocy de minimis w sektorze rolnym,</w:t>
      </w:r>
    </w:p>
    <w:p w14:paraId="30C20B89" w14:textId="79563BFB" w:rsidR="00FB1504" w:rsidRDefault="00BA7ECB" w:rsidP="00BA7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436C6">
        <w:rPr>
          <w:rFonts w:ascii="Tahoma" w:eastAsia="Times New Roman" w:hAnsi="Tahoma" w:cs="Tahoma"/>
          <w:sz w:val="18"/>
          <w:szCs w:val="18"/>
        </w:rPr>
        <w:t>− rozporządzeniu Komisji (UE) nr 717/2014 z dnia 27 czerwca 2014 r. w sprawie stosowania art. 107 i 108 Traktatu o funkcjonowaniu Unii Europejskiej do pomocy de minimis w sektorze rybołówstwa i akwakultury</w:t>
      </w:r>
      <w:r w:rsidRPr="00A43EF9">
        <w:rPr>
          <w:rFonts w:ascii="Tahoma" w:eastAsia="Times New Roman" w:hAnsi="Tahoma" w:cs="Tahoma"/>
          <w:sz w:val="20"/>
          <w:szCs w:val="20"/>
        </w:rPr>
        <w:t>.</w:t>
      </w:r>
    </w:p>
    <w:p w14:paraId="2B0CE7DF" w14:textId="77777777" w:rsidR="00FB1504" w:rsidRDefault="00FB1504" w:rsidP="00BA7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3B3876" w14:textId="4C8478FF" w:rsidR="003A256E" w:rsidRPr="00460F5D" w:rsidRDefault="00F736AD" w:rsidP="003A256E">
      <w:pPr>
        <w:spacing w:after="0"/>
        <w:jc w:val="right"/>
        <w:rPr>
          <w:rFonts w:ascii="Tahoma" w:hAnsi="Tahoma" w:cs="Tahoma"/>
          <w:b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ab/>
      </w:r>
      <w:bookmarkStart w:id="3" w:name="_Hlk199943436"/>
      <w:r w:rsidR="003A256E" w:rsidRPr="00460F5D">
        <w:rPr>
          <w:rFonts w:ascii="Tahoma" w:hAnsi="Tahoma" w:cs="Tahoma"/>
          <w:b/>
          <w:i/>
          <w:iCs/>
          <w:sz w:val="18"/>
          <w:szCs w:val="18"/>
        </w:rPr>
        <w:t xml:space="preserve">Załącznik Nr </w:t>
      </w:r>
      <w:r w:rsidR="002749A3" w:rsidRPr="00460F5D">
        <w:rPr>
          <w:rFonts w:ascii="Tahoma" w:hAnsi="Tahoma" w:cs="Tahoma"/>
          <w:b/>
          <w:i/>
          <w:iCs/>
          <w:sz w:val="18"/>
          <w:szCs w:val="18"/>
        </w:rPr>
        <w:t xml:space="preserve">3 </w:t>
      </w:r>
      <w:r w:rsidR="003A256E" w:rsidRPr="00460F5D">
        <w:rPr>
          <w:rFonts w:ascii="Tahoma" w:hAnsi="Tahoma" w:cs="Tahoma"/>
          <w:b/>
          <w:bCs/>
          <w:i/>
          <w:iCs/>
          <w:sz w:val="18"/>
          <w:szCs w:val="18"/>
        </w:rPr>
        <w:t>d</w:t>
      </w:r>
      <w:r w:rsidR="003A256E" w:rsidRPr="00460F5D">
        <w:rPr>
          <w:rFonts w:ascii="Tahoma" w:hAnsi="Tahoma" w:cs="Tahoma"/>
          <w:b/>
          <w:i/>
          <w:iCs/>
          <w:sz w:val="18"/>
          <w:szCs w:val="18"/>
        </w:rPr>
        <w:t xml:space="preserve">o wniosku </w:t>
      </w:r>
    </w:p>
    <w:p w14:paraId="6F538F70" w14:textId="0ED7972F" w:rsidR="002B7489" w:rsidRPr="00460F5D" w:rsidRDefault="003A256E" w:rsidP="002749A3">
      <w:pPr>
        <w:jc w:val="right"/>
        <w:rPr>
          <w:rFonts w:ascii="Tahoma" w:hAnsi="Tahoma" w:cs="Tahoma"/>
          <w:b/>
          <w:i/>
          <w:iCs/>
          <w:sz w:val="18"/>
          <w:szCs w:val="18"/>
        </w:rPr>
      </w:pPr>
      <w:r w:rsidRPr="00460F5D">
        <w:rPr>
          <w:rFonts w:ascii="Tahoma" w:hAnsi="Tahoma" w:cs="Tahoma"/>
          <w:b/>
          <w:i/>
          <w:iCs/>
          <w:sz w:val="18"/>
          <w:szCs w:val="18"/>
        </w:rPr>
        <w:t xml:space="preserve">o organizację prac interwencyjnych </w:t>
      </w:r>
      <w:bookmarkEnd w:id="3"/>
      <w:r w:rsidR="002B7489" w:rsidRPr="00460F5D">
        <w:rPr>
          <w:rFonts w:ascii="Tahoma" w:hAnsi="Tahoma" w:cs="Tahoma"/>
          <w:b/>
          <w:sz w:val="18"/>
          <w:szCs w:val="18"/>
        </w:rPr>
        <w:t xml:space="preserve"> </w:t>
      </w:r>
      <w:bookmarkStart w:id="4" w:name="_Hlk199943021"/>
    </w:p>
    <w:p w14:paraId="73B2B512" w14:textId="77777777" w:rsidR="002B7489" w:rsidRDefault="002B7489" w:rsidP="002B7489">
      <w:pPr>
        <w:pStyle w:val="NormalnyWeb"/>
        <w:jc w:val="both"/>
      </w:pPr>
      <w:r>
        <w:rPr>
          <w:rStyle w:val="Pogrubienie"/>
          <w:rFonts w:eastAsiaTheme="majorEastAsia"/>
        </w:rPr>
        <w:t>Klauzula informacyjna dla  przedsiębiorców, innych podmiotów korzystających z form pomocy udzielanych przez publiczne służby zatrudnienia oraz os. upoważnionych do reprezentowania podmiotów dotycząca przetwarzania danych osobowych przez Powiatowy Urząd Pracy w Kolnie</w:t>
      </w:r>
    </w:p>
    <w:p w14:paraId="29D95745" w14:textId="77777777" w:rsidR="002B7489" w:rsidRDefault="002B7489" w:rsidP="002B7489">
      <w:pPr>
        <w:pStyle w:val="NormalnyWeb"/>
        <w:jc w:val="both"/>
      </w:pPr>
      <w:r>
        <w:t>Wypełniając obowiązki określone w art. 13 i 14 Rozporządzenia Parlamentu Europejskiego i Rady (UE) 2016/679 z dnia 27 kwietnia 2016 r. w sprawie ochrony osób fizycznych w związku z przetwarzaniem danych osobowych i w sprawie swobodnego przepływu takich danych oraz uchylającego dyrektywę 95/46/WE (zwanego dalej „Rozporządzeniem”), informujemy, że:</w:t>
      </w:r>
    </w:p>
    <w:p w14:paraId="11F5C2EB" w14:textId="77777777" w:rsidR="002B7489" w:rsidRDefault="002B7489" w:rsidP="002B7489">
      <w:pPr>
        <w:pStyle w:val="NormalnyWeb"/>
        <w:numPr>
          <w:ilvl w:val="0"/>
          <w:numId w:val="2"/>
        </w:numPr>
        <w:tabs>
          <w:tab w:val="clear" w:pos="360"/>
        </w:tabs>
        <w:suppressAutoHyphens w:val="0"/>
        <w:autoSpaceDE/>
        <w:spacing w:beforeAutospacing="1" w:after="100" w:afterAutospacing="1"/>
        <w:ind w:left="426" w:hanging="426"/>
        <w:jc w:val="both"/>
      </w:pPr>
      <w:r>
        <w:rPr>
          <w:rStyle w:val="Pogrubienie"/>
          <w:rFonts w:eastAsiaTheme="majorEastAsia"/>
        </w:rPr>
        <w:t>Administratorem</w:t>
      </w:r>
      <w:r>
        <w:t xml:space="preserve"> Pani/Pana danych osobowych jest </w:t>
      </w:r>
      <w:r>
        <w:rPr>
          <w:rStyle w:val="Pogrubienie"/>
          <w:rFonts w:eastAsiaTheme="majorEastAsia"/>
        </w:rPr>
        <w:t>Powiatowy Urząd Pracy w Kolnie</w:t>
      </w:r>
      <w:r>
        <w:t xml:space="preserve"> z siedzibą przy ul. Wojska Polskiego 46, 18-500 Kolno (zwany dalej „Urzędem”), reprezentowany przez Dyrektora Urzędu.</w:t>
      </w:r>
    </w:p>
    <w:p w14:paraId="1C43647A" w14:textId="77777777" w:rsidR="002B7489" w:rsidRDefault="002B7489" w:rsidP="002B7489">
      <w:pPr>
        <w:pStyle w:val="NormalnyWeb"/>
        <w:numPr>
          <w:ilvl w:val="0"/>
          <w:numId w:val="2"/>
        </w:numPr>
        <w:suppressAutoHyphens w:val="0"/>
        <w:autoSpaceDE/>
        <w:spacing w:beforeAutospacing="1" w:after="100" w:afterAutospacing="1"/>
        <w:jc w:val="both"/>
      </w:pPr>
      <w:r>
        <w:t xml:space="preserve">Administrator powołał </w:t>
      </w:r>
      <w:r>
        <w:rPr>
          <w:rStyle w:val="Pogrubienie"/>
          <w:rFonts w:eastAsiaTheme="majorEastAsia"/>
        </w:rPr>
        <w:t>Inspektora Ochrony Danych</w:t>
      </w:r>
      <w:r>
        <w:t>, z którym można się skontaktować drogą mailową pod adresem: iod@kolno.praca.gov.pl lub pisemnie na adres siedziby Urzędu.</w:t>
      </w:r>
    </w:p>
    <w:p w14:paraId="60724B26" w14:textId="77777777" w:rsidR="002B7489" w:rsidRDefault="002B7489" w:rsidP="002B7489">
      <w:pPr>
        <w:pStyle w:val="NormalnyWeb"/>
        <w:numPr>
          <w:ilvl w:val="0"/>
          <w:numId w:val="2"/>
        </w:numPr>
        <w:tabs>
          <w:tab w:val="num" w:pos="720"/>
        </w:tabs>
        <w:suppressAutoHyphens w:val="0"/>
        <w:autoSpaceDE/>
        <w:spacing w:beforeAutospacing="1" w:after="100" w:afterAutospacing="1"/>
        <w:jc w:val="both"/>
      </w:pPr>
      <w:r>
        <w:t>Powiatowy Urząd Pracy w Kolnie będzie przetwarzał dane osobowe wymienione szczegółowo w art. 47 ust. 3 pkt 5, 6 oraz 10 ustawy z dnia 20 marca 2025 r. o rynku pracy i służbach zatrudnienia.</w:t>
      </w:r>
    </w:p>
    <w:p w14:paraId="1BB9DECD" w14:textId="77777777" w:rsidR="002B7489" w:rsidRDefault="002B7489" w:rsidP="002B7489">
      <w:pPr>
        <w:pStyle w:val="NormalnyWeb"/>
        <w:numPr>
          <w:ilvl w:val="0"/>
          <w:numId w:val="2"/>
        </w:numPr>
        <w:tabs>
          <w:tab w:val="num" w:pos="720"/>
        </w:tabs>
        <w:suppressAutoHyphens w:val="0"/>
        <w:autoSpaceDE/>
        <w:spacing w:beforeAutospacing="1" w:after="100" w:afterAutospacing="1"/>
        <w:jc w:val="both"/>
      </w:pPr>
      <w:r>
        <w:t>Pani/Pana dane osobowe będą przetwarzane w celu realizacji zadań określonych w art. 38 ust. 1 ustawy z dnia 20 marca 2025 r. o rynku pracy i służbach zatrudnienia.</w:t>
      </w:r>
    </w:p>
    <w:p w14:paraId="44A52AD3" w14:textId="77777777" w:rsidR="002B7489" w:rsidRDefault="002B7489" w:rsidP="002B7489">
      <w:pPr>
        <w:pStyle w:val="NormalnyWeb"/>
        <w:numPr>
          <w:ilvl w:val="0"/>
          <w:numId w:val="2"/>
        </w:numPr>
        <w:tabs>
          <w:tab w:val="num" w:pos="720"/>
        </w:tabs>
        <w:suppressAutoHyphens w:val="0"/>
        <w:autoSpaceDE/>
        <w:spacing w:beforeAutospacing="1" w:after="100" w:afterAutospacing="1"/>
        <w:jc w:val="both"/>
      </w:pPr>
      <w:r>
        <w:t>Podstawą prawną przetwarzania Pani/Pana danych osobowych jest art. 6 ust. 1 lit. c Rozporządzenia, w związku z realizacją obowiązku prawnego ciążącego na Administratorze, wynikającego z przepisów ustawy z dnia 20 marca 2025 r. o rynku pracy i służbach zatrudnienia.</w:t>
      </w:r>
    </w:p>
    <w:p w14:paraId="0F68BE04" w14:textId="77777777" w:rsidR="002B7489" w:rsidRDefault="002B7489" w:rsidP="002B7489">
      <w:pPr>
        <w:pStyle w:val="NormalnyWeb"/>
        <w:numPr>
          <w:ilvl w:val="0"/>
          <w:numId w:val="2"/>
        </w:numPr>
        <w:tabs>
          <w:tab w:val="num" w:pos="720"/>
        </w:tabs>
        <w:suppressAutoHyphens w:val="0"/>
        <w:autoSpaceDE/>
        <w:spacing w:beforeAutospacing="1" w:after="100" w:afterAutospacing="1"/>
        <w:jc w:val="both"/>
      </w:pPr>
      <w:r>
        <w:t>W związku z przetwarzaniem danych osobowych w celach określonych w pkt 4, Pani/Pana dane osobowe mogą być udostępniane:</w:t>
      </w:r>
    </w:p>
    <w:p w14:paraId="404E5F5E" w14:textId="77777777" w:rsidR="002B7489" w:rsidRDefault="002B7489" w:rsidP="002B7489">
      <w:pPr>
        <w:pStyle w:val="NormalnyWeb"/>
        <w:numPr>
          <w:ilvl w:val="0"/>
          <w:numId w:val="4"/>
        </w:numPr>
        <w:suppressAutoHyphens w:val="0"/>
        <w:autoSpaceDE/>
        <w:spacing w:beforeAutospacing="1" w:after="100" w:afterAutospacing="1"/>
        <w:jc w:val="both"/>
      </w:pPr>
      <w:r>
        <w:t>podmiotom świadczącym usługi informatyczne w zakresie oprogramowania wykorzystywanego do obsługi klientów Urzędu,</w:t>
      </w:r>
    </w:p>
    <w:p w14:paraId="19AD70AB" w14:textId="77777777" w:rsidR="002B7489" w:rsidRDefault="002B7489" w:rsidP="002B7489">
      <w:pPr>
        <w:pStyle w:val="NormalnyWeb"/>
        <w:numPr>
          <w:ilvl w:val="0"/>
          <w:numId w:val="4"/>
        </w:numPr>
        <w:suppressAutoHyphens w:val="0"/>
        <w:autoSpaceDE/>
        <w:spacing w:beforeAutospacing="1" w:after="100" w:afterAutospacing="1"/>
        <w:jc w:val="both"/>
      </w:pPr>
      <w:r>
        <w:t>podmiotom świadczącym usługi w zakresie dostarczania korespondencji,</w:t>
      </w:r>
    </w:p>
    <w:p w14:paraId="2DC80998" w14:textId="77777777" w:rsidR="002B7489" w:rsidRDefault="002B7489" w:rsidP="002B7489">
      <w:pPr>
        <w:pStyle w:val="NormalnyWeb"/>
        <w:numPr>
          <w:ilvl w:val="0"/>
          <w:numId w:val="4"/>
        </w:numPr>
        <w:suppressAutoHyphens w:val="0"/>
        <w:autoSpaceDE/>
        <w:spacing w:beforeAutospacing="1" w:after="100" w:afterAutospacing="1"/>
        <w:jc w:val="both"/>
      </w:pPr>
      <w:r>
        <w:t>Wojewódzkiemu Urzędowi Pracy w Białymstoku,</w:t>
      </w:r>
    </w:p>
    <w:p w14:paraId="6E24CBE8" w14:textId="77777777" w:rsidR="002B7489" w:rsidRDefault="002B7489" w:rsidP="002B7489">
      <w:pPr>
        <w:pStyle w:val="NormalnyWeb"/>
        <w:numPr>
          <w:ilvl w:val="0"/>
          <w:numId w:val="4"/>
        </w:numPr>
        <w:suppressAutoHyphens w:val="0"/>
        <w:autoSpaceDE/>
        <w:spacing w:beforeAutospacing="1" w:after="100" w:afterAutospacing="1"/>
        <w:jc w:val="both"/>
      </w:pPr>
      <w:r>
        <w:t>bankowi obsługującemu wypłatę przysługujących świadczeń,</w:t>
      </w:r>
    </w:p>
    <w:p w14:paraId="14AF6C42" w14:textId="77777777" w:rsidR="002B7489" w:rsidRDefault="002B7489" w:rsidP="002B7489">
      <w:pPr>
        <w:pStyle w:val="NormalnyWeb"/>
        <w:numPr>
          <w:ilvl w:val="0"/>
          <w:numId w:val="4"/>
        </w:numPr>
        <w:suppressAutoHyphens w:val="0"/>
        <w:autoSpaceDE/>
        <w:spacing w:beforeAutospacing="1" w:after="100" w:afterAutospacing="1"/>
        <w:jc w:val="both"/>
      </w:pPr>
      <w:r>
        <w:t>realizatorom działań aktywizacyjnych,</w:t>
      </w:r>
    </w:p>
    <w:p w14:paraId="28D8E5E3" w14:textId="77777777" w:rsidR="002B7489" w:rsidRDefault="002B7489" w:rsidP="002B7489">
      <w:pPr>
        <w:pStyle w:val="NormalnyWeb"/>
        <w:numPr>
          <w:ilvl w:val="0"/>
          <w:numId w:val="4"/>
        </w:numPr>
        <w:suppressAutoHyphens w:val="0"/>
        <w:autoSpaceDE/>
        <w:spacing w:beforeAutospacing="1" w:after="100" w:afterAutospacing="1"/>
        <w:jc w:val="both"/>
      </w:pPr>
      <w:r>
        <w:t>instytucjom szkoleniowym, egzaminacyjnym i uczelniom wyższym,</w:t>
      </w:r>
    </w:p>
    <w:p w14:paraId="23F7FB00" w14:textId="77777777" w:rsidR="002B7489" w:rsidRDefault="002B7489" w:rsidP="002B7489">
      <w:pPr>
        <w:pStyle w:val="NormalnyWeb"/>
        <w:numPr>
          <w:ilvl w:val="0"/>
          <w:numId w:val="4"/>
        </w:numPr>
        <w:suppressAutoHyphens w:val="0"/>
        <w:autoSpaceDE/>
        <w:spacing w:beforeAutospacing="1" w:after="100" w:afterAutospacing="1"/>
        <w:jc w:val="both"/>
      </w:pPr>
      <w:r>
        <w:t>członkom Powiatowej Rady Rynku Pracy w Kolnie – w zakresie realizowanych przez nich zadań wynikających z obowiązujących przepisów prawa.</w:t>
      </w:r>
    </w:p>
    <w:p w14:paraId="7B64F80D" w14:textId="77777777" w:rsidR="002B7489" w:rsidRDefault="002B7489" w:rsidP="002B7489">
      <w:pPr>
        <w:pStyle w:val="NormalnyWeb"/>
        <w:numPr>
          <w:ilvl w:val="0"/>
          <w:numId w:val="2"/>
        </w:numPr>
        <w:suppressAutoHyphens w:val="0"/>
        <w:autoSpaceDE/>
        <w:spacing w:beforeAutospacing="1" w:after="100" w:afterAutospacing="1"/>
        <w:jc w:val="both"/>
      </w:pPr>
      <w:r>
        <w:t>Pani/Pana dane osobowe będą przechowywane przez okres niezbędny do realizacji celów przetwarzania, o których mowa w pkt 4, a następnie przez czas wynikający z przepisów dotyczących archiwizacji, w szczególności:</w:t>
      </w:r>
    </w:p>
    <w:p w14:paraId="6B8D0EBE" w14:textId="77777777" w:rsidR="002B7489" w:rsidRDefault="002B7489" w:rsidP="002B7489">
      <w:pPr>
        <w:pStyle w:val="NormalnyWeb"/>
        <w:numPr>
          <w:ilvl w:val="0"/>
          <w:numId w:val="3"/>
        </w:numPr>
        <w:suppressAutoHyphens w:val="0"/>
        <w:autoSpaceDE/>
        <w:spacing w:beforeAutospacing="1" w:after="100" w:afterAutospacing="1"/>
        <w:jc w:val="both"/>
      </w:pPr>
      <w:r>
        <w:t>Rozporządzenia Ministra Kultury i Dziedzictwa Narodowego z dnia 20 października 2015 r. w sprawie klasyfikowania i kwalifikowania dokumentacji, przekazywania materiałów archiwalnych do archiwów państwowych i brakowania dokumentacji niearchiwalnej,</w:t>
      </w:r>
    </w:p>
    <w:p w14:paraId="1D7B9154" w14:textId="77777777" w:rsidR="002B7489" w:rsidRDefault="002B7489" w:rsidP="002B7489">
      <w:pPr>
        <w:pStyle w:val="NormalnyWeb"/>
        <w:numPr>
          <w:ilvl w:val="0"/>
          <w:numId w:val="3"/>
        </w:numPr>
        <w:suppressAutoHyphens w:val="0"/>
        <w:autoSpaceDE/>
        <w:spacing w:beforeAutospacing="1" w:after="100" w:afterAutospacing="1"/>
        <w:jc w:val="both"/>
      </w:pPr>
      <w:r>
        <w:t>Instrukcji kancelaryjnej obowiązującej w Urzędzie.</w:t>
      </w:r>
    </w:p>
    <w:p w14:paraId="2882F233" w14:textId="77777777" w:rsidR="002B7489" w:rsidRDefault="002B7489" w:rsidP="002B7489">
      <w:pPr>
        <w:pStyle w:val="NormalnyWeb"/>
        <w:numPr>
          <w:ilvl w:val="0"/>
          <w:numId w:val="2"/>
        </w:numPr>
        <w:suppressAutoHyphens w:val="0"/>
        <w:autoSpaceDE/>
        <w:spacing w:beforeAutospacing="1" w:after="100" w:afterAutospacing="1"/>
        <w:jc w:val="both"/>
      </w:pPr>
      <w:r>
        <w:t>W związku z przetwarzaniem danych osobowych przez Powiatowy Urząd Pracy w Kolnie, przysługuje Pani/Panu:</w:t>
      </w:r>
    </w:p>
    <w:p w14:paraId="42924839" w14:textId="77777777" w:rsidR="002B7489" w:rsidRDefault="002B7489" w:rsidP="002B7489">
      <w:pPr>
        <w:pStyle w:val="NormalnyWeb"/>
        <w:numPr>
          <w:ilvl w:val="0"/>
          <w:numId w:val="5"/>
        </w:numPr>
        <w:suppressAutoHyphens w:val="0"/>
        <w:autoSpaceDE/>
        <w:spacing w:beforeAutospacing="1" w:after="100" w:afterAutospacing="1"/>
        <w:jc w:val="both"/>
      </w:pPr>
      <w:r>
        <w:t>prawo dostępu do danych osobowych – na podstawie art. 15 Rozporządzenia,</w:t>
      </w:r>
    </w:p>
    <w:p w14:paraId="00E9874E" w14:textId="77777777" w:rsidR="002B7489" w:rsidRDefault="002B7489" w:rsidP="002B7489">
      <w:pPr>
        <w:pStyle w:val="NormalnyWeb"/>
        <w:numPr>
          <w:ilvl w:val="0"/>
          <w:numId w:val="5"/>
        </w:numPr>
        <w:suppressAutoHyphens w:val="0"/>
        <w:autoSpaceDE/>
        <w:spacing w:beforeAutospacing="1" w:after="100" w:afterAutospacing="1"/>
        <w:jc w:val="both"/>
      </w:pPr>
      <w:r>
        <w:t>prawo do sprostowania danych – na podstawie art. 16 Rozporządzenia,</w:t>
      </w:r>
    </w:p>
    <w:p w14:paraId="19F87196" w14:textId="77777777" w:rsidR="002B7489" w:rsidRDefault="002B7489" w:rsidP="002B7489">
      <w:pPr>
        <w:pStyle w:val="NormalnyWeb"/>
        <w:numPr>
          <w:ilvl w:val="0"/>
          <w:numId w:val="5"/>
        </w:numPr>
        <w:suppressAutoHyphens w:val="0"/>
        <w:autoSpaceDE/>
        <w:spacing w:beforeAutospacing="1" w:after="100" w:afterAutospacing="1"/>
        <w:jc w:val="both"/>
      </w:pPr>
      <w:r>
        <w:t>prawo do usunięcia danych – na podstawie art. 17 Rozporządzenia,</w:t>
      </w:r>
    </w:p>
    <w:p w14:paraId="6B2A4E73" w14:textId="77777777" w:rsidR="002B7489" w:rsidRDefault="002B7489" w:rsidP="002B7489">
      <w:pPr>
        <w:pStyle w:val="NormalnyWeb"/>
        <w:numPr>
          <w:ilvl w:val="0"/>
          <w:numId w:val="5"/>
        </w:numPr>
        <w:suppressAutoHyphens w:val="0"/>
        <w:autoSpaceDE/>
        <w:spacing w:beforeAutospacing="1" w:after="100" w:afterAutospacing="1"/>
        <w:jc w:val="both"/>
      </w:pPr>
      <w:r>
        <w:t>prawo do ograniczenia przetwarzania danych – na podstawie art. 18 Rozporządzenia,</w:t>
      </w:r>
    </w:p>
    <w:p w14:paraId="511077A4" w14:textId="77777777" w:rsidR="002B7489" w:rsidRDefault="002B7489" w:rsidP="002B7489">
      <w:pPr>
        <w:pStyle w:val="NormalnyWeb"/>
        <w:numPr>
          <w:ilvl w:val="0"/>
          <w:numId w:val="5"/>
        </w:numPr>
        <w:suppressAutoHyphens w:val="0"/>
        <w:autoSpaceDE/>
        <w:spacing w:beforeAutospacing="1" w:after="100" w:afterAutospacing="1"/>
        <w:jc w:val="both"/>
      </w:pPr>
      <w:r>
        <w:lastRenderedPageBreak/>
        <w:t>prawo do przenoszenia danych – na podstawie art. 20 Rozporządzenia.</w:t>
      </w:r>
    </w:p>
    <w:p w14:paraId="7FCAB959" w14:textId="77777777" w:rsidR="002B7489" w:rsidRDefault="002B7489" w:rsidP="002B7489">
      <w:pPr>
        <w:pStyle w:val="NormalnyWeb"/>
        <w:ind w:left="360"/>
        <w:jc w:val="both"/>
      </w:pPr>
      <w:r>
        <w:t>Realizacja powyższych praw odbywa się zgodnie z zasadami oraz z uwzględnieniem ograniczeń określonych w art. 15–21 Rozporządzenia.</w:t>
      </w:r>
    </w:p>
    <w:p w14:paraId="1F358551" w14:textId="77777777" w:rsidR="002B7489" w:rsidRDefault="002B7489" w:rsidP="002B7489">
      <w:pPr>
        <w:pStyle w:val="NormalnyWeb"/>
        <w:numPr>
          <w:ilvl w:val="0"/>
          <w:numId w:val="2"/>
        </w:numPr>
        <w:suppressAutoHyphens w:val="0"/>
        <w:autoSpaceDE/>
        <w:spacing w:beforeAutospacing="1" w:after="100" w:afterAutospacing="1"/>
        <w:jc w:val="both"/>
      </w:pPr>
      <w:r>
        <w:t xml:space="preserve">Przysługuje Pani/Panu również prawo wniesienia skargi do organu nadzorczego – </w:t>
      </w:r>
      <w:r>
        <w:rPr>
          <w:rStyle w:val="Pogrubienie"/>
          <w:rFonts w:eastAsiaTheme="majorEastAsia"/>
        </w:rPr>
        <w:t>Prezesa Urzędu Ochrony Danych Osobowych</w:t>
      </w:r>
      <w:r>
        <w:t>.</w:t>
      </w:r>
    </w:p>
    <w:p w14:paraId="6348432C" w14:textId="77777777" w:rsidR="002B7489" w:rsidRDefault="002B7489" w:rsidP="002B7489">
      <w:pPr>
        <w:pStyle w:val="NormalnyWeb"/>
        <w:numPr>
          <w:ilvl w:val="0"/>
          <w:numId w:val="2"/>
        </w:numPr>
        <w:suppressAutoHyphens w:val="0"/>
        <w:autoSpaceDE/>
        <w:spacing w:beforeAutospacing="1" w:after="100" w:afterAutospacing="1"/>
        <w:jc w:val="both"/>
      </w:pPr>
      <w:r>
        <w:t>Pani/Pana dane osobowe nie są i nie będą podlegały zautomatyzowanemu podejmowaniu decyzji, w tym profilowaniu, o którym mowa w art. 22 Rozporządzenia.</w:t>
      </w:r>
    </w:p>
    <w:p w14:paraId="6645EB83" w14:textId="77777777" w:rsidR="002B7489" w:rsidRDefault="002B7489" w:rsidP="002B7489">
      <w:pPr>
        <w:pStyle w:val="NormalnyWeb"/>
        <w:numPr>
          <w:ilvl w:val="0"/>
          <w:numId w:val="2"/>
        </w:numPr>
        <w:suppressAutoHyphens w:val="0"/>
        <w:autoSpaceDE/>
        <w:spacing w:beforeAutospacing="1" w:after="100" w:afterAutospacing="1"/>
        <w:jc w:val="both"/>
      </w:pPr>
      <w:r>
        <w:t>Podanie danych osobowych w zakresie wymaganym przepisami prawa jest dobrowolne, jednak ich niepodanie będzie skutkowało brakiem możliwości skorzystania z form pomocy oferowanych przez publiczne służby zatrudnienia.</w:t>
      </w:r>
    </w:p>
    <w:p w14:paraId="2368FC73" w14:textId="77777777" w:rsidR="002B7489" w:rsidRDefault="002B7489" w:rsidP="002B7489">
      <w:pPr>
        <w:pStyle w:val="NormalnyWeb"/>
        <w:jc w:val="both"/>
      </w:pPr>
    </w:p>
    <w:p w14:paraId="0DA984EC" w14:textId="77777777" w:rsidR="002B7489" w:rsidRDefault="002B7489" w:rsidP="002B7489">
      <w:pPr>
        <w:pStyle w:val="NormalnyWeb"/>
        <w:jc w:val="both"/>
      </w:pPr>
      <w:r>
        <w:t xml:space="preserve">Zapoznałam/łem się z treścią  powyższej klauzuli </w:t>
      </w:r>
    </w:p>
    <w:p w14:paraId="3B5D0D9A" w14:textId="77777777" w:rsidR="002B7489" w:rsidRDefault="002B7489" w:rsidP="002B7489">
      <w:pPr>
        <w:pStyle w:val="NormalnyWeb"/>
        <w:jc w:val="both"/>
      </w:pPr>
      <w:r>
        <w:br/>
        <w:t xml:space="preserve">............................................................. </w:t>
      </w:r>
      <w:r>
        <w:br/>
        <w:t>(data i czytelny podpis)</w:t>
      </w:r>
    </w:p>
    <w:bookmarkEnd w:id="4"/>
    <w:p w14:paraId="5443CC1B" w14:textId="77777777" w:rsidR="00B04ED3" w:rsidRDefault="00B04ED3" w:rsidP="00B04ED3">
      <w:pPr>
        <w:jc w:val="both"/>
      </w:pPr>
    </w:p>
    <w:p w14:paraId="47FA0385" w14:textId="77777777" w:rsidR="00B04ED3" w:rsidRDefault="00B04ED3" w:rsidP="00B04ED3">
      <w:pPr>
        <w:pStyle w:val="NormalnyWeb"/>
        <w:jc w:val="both"/>
      </w:pPr>
    </w:p>
    <w:p w14:paraId="5D65EBBE" w14:textId="77777777" w:rsidR="00B04ED3" w:rsidRDefault="00B04ED3" w:rsidP="00B04ED3">
      <w:pPr>
        <w:jc w:val="both"/>
      </w:pPr>
    </w:p>
    <w:p w14:paraId="2A11BD7A" w14:textId="77777777" w:rsidR="00B04ED3" w:rsidRDefault="00B04ED3" w:rsidP="00B04ED3"/>
    <w:p w14:paraId="582AB631" w14:textId="799C62D1" w:rsidR="003A7DEB" w:rsidRDefault="003A7DEB" w:rsidP="003A7D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87F724" w14:textId="1E210CCD" w:rsidR="003A7DEB" w:rsidRDefault="003A7DEB" w:rsidP="003A7DEB">
      <w:pPr>
        <w:rPr>
          <w:rFonts w:ascii="Tahoma" w:eastAsia="Times New Roman" w:hAnsi="Tahoma" w:cs="Tahoma"/>
          <w:sz w:val="16"/>
          <w:szCs w:val="16"/>
        </w:rPr>
      </w:pPr>
    </w:p>
    <w:p w14:paraId="236EBD36" w14:textId="77777777" w:rsidR="001B0EF3" w:rsidRDefault="001B0EF3" w:rsidP="003A7DEB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48267" w14:textId="77777777" w:rsidR="009C0414" w:rsidRDefault="009C0414" w:rsidP="003A7DEB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914858" w14:textId="77777777" w:rsidR="009C0414" w:rsidRDefault="009C0414" w:rsidP="003A7DEB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077847" w14:textId="77777777" w:rsidR="009C0414" w:rsidRDefault="009C0414" w:rsidP="003A7DEB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12B80" w14:textId="77777777" w:rsidR="009C0414" w:rsidRDefault="009C0414" w:rsidP="003A7DEB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0AB95" w14:textId="77777777" w:rsidR="009C0414" w:rsidRDefault="009C0414" w:rsidP="003A7DEB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317FDC" w14:textId="77777777" w:rsidR="009C0414" w:rsidRDefault="009C0414" w:rsidP="003A7DEB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E5D96" w14:textId="77777777" w:rsidR="009C0414" w:rsidRDefault="009C0414" w:rsidP="003A7DEB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333F9" w14:textId="77777777" w:rsidR="00CF519D" w:rsidRDefault="00CF519D" w:rsidP="003A7DEB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B519A" w14:textId="77777777" w:rsidR="009C0414" w:rsidRDefault="009C0414" w:rsidP="003A7DEB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A9F96" w14:textId="77777777" w:rsidR="009C0414" w:rsidRDefault="009C0414" w:rsidP="003A7DEB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C8E64" w14:textId="77777777" w:rsidR="009C0414" w:rsidRDefault="009C0414" w:rsidP="003A7DEB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DE2D8" w14:textId="77777777" w:rsidR="009C0414" w:rsidRDefault="009C0414" w:rsidP="003A7DEB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138BD" w14:textId="77777777" w:rsidR="002749A3" w:rsidRDefault="002749A3" w:rsidP="003A256E">
      <w:pPr>
        <w:spacing w:after="0"/>
        <w:jc w:val="right"/>
        <w:rPr>
          <w:rFonts w:ascii="Tahoma" w:hAnsi="Tahoma" w:cs="Tahoma"/>
          <w:b/>
          <w:i/>
          <w:iCs/>
          <w:sz w:val="20"/>
          <w:szCs w:val="20"/>
        </w:rPr>
      </w:pPr>
    </w:p>
    <w:p w14:paraId="206D7785" w14:textId="720337B1" w:rsidR="003A256E" w:rsidRPr="00460F5D" w:rsidRDefault="003A256E" w:rsidP="003A256E">
      <w:pPr>
        <w:spacing w:after="0"/>
        <w:jc w:val="right"/>
        <w:rPr>
          <w:rFonts w:ascii="Tahoma" w:hAnsi="Tahoma" w:cs="Tahoma"/>
          <w:b/>
          <w:i/>
          <w:iCs/>
          <w:sz w:val="18"/>
          <w:szCs w:val="18"/>
        </w:rPr>
      </w:pPr>
      <w:r w:rsidRPr="00460F5D">
        <w:rPr>
          <w:rFonts w:ascii="Tahoma" w:hAnsi="Tahoma" w:cs="Tahoma"/>
          <w:b/>
          <w:i/>
          <w:iCs/>
          <w:sz w:val="18"/>
          <w:szCs w:val="18"/>
        </w:rPr>
        <w:lastRenderedPageBreak/>
        <w:t xml:space="preserve">Załącznik Nr </w:t>
      </w:r>
      <w:r w:rsidR="002749A3" w:rsidRPr="00460F5D">
        <w:rPr>
          <w:rFonts w:ascii="Tahoma" w:hAnsi="Tahoma" w:cs="Tahoma"/>
          <w:b/>
          <w:i/>
          <w:iCs/>
          <w:sz w:val="18"/>
          <w:szCs w:val="18"/>
        </w:rPr>
        <w:t xml:space="preserve">4 </w:t>
      </w:r>
      <w:r w:rsidRPr="00460F5D">
        <w:rPr>
          <w:rFonts w:ascii="Tahoma" w:hAnsi="Tahoma" w:cs="Tahoma"/>
          <w:b/>
          <w:bCs/>
          <w:i/>
          <w:iCs/>
          <w:sz w:val="18"/>
          <w:szCs w:val="18"/>
        </w:rPr>
        <w:t>d</w:t>
      </w:r>
      <w:r w:rsidRPr="00460F5D">
        <w:rPr>
          <w:rFonts w:ascii="Tahoma" w:hAnsi="Tahoma" w:cs="Tahoma"/>
          <w:b/>
          <w:i/>
          <w:iCs/>
          <w:sz w:val="18"/>
          <w:szCs w:val="18"/>
        </w:rPr>
        <w:t xml:space="preserve">o wniosku </w:t>
      </w:r>
    </w:p>
    <w:p w14:paraId="228EF4FF" w14:textId="77777777" w:rsidR="003A256E" w:rsidRPr="00460F5D" w:rsidRDefault="003A256E" w:rsidP="003A256E">
      <w:pPr>
        <w:jc w:val="right"/>
        <w:rPr>
          <w:rFonts w:ascii="Tahoma" w:hAnsi="Tahoma" w:cs="Tahoma"/>
          <w:b/>
          <w:i/>
          <w:iCs/>
          <w:sz w:val="18"/>
          <w:szCs w:val="18"/>
        </w:rPr>
      </w:pPr>
      <w:r w:rsidRPr="00460F5D">
        <w:rPr>
          <w:rFonts w:ascii="Tahoma" w:hAnsi="Tahoma" w:cs="Tahoma"/>
          <w:b/>
          <w:i/>
          <w:iCs/>
          <w:sz w:val="18"/>
          <w:szCs w:val="18"/>
        </w:rPr>
        <w:t xml:space="preserve">o organizację prac interwencyjnych </w:t>
      </w:r>
    </w:p>
    <w:p w14:paraId="2FE21F40" w14:textId="08AB21E9" w:rsidR="00B04ED3" w:rsidRDefault="009E5EC7" w:rsidP="009E5E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0039">
        <w:rPr>
          <w:rFonts w:ascii="Times New Roman" w:hAnsi="Times New Roman" w:cs="Times New Roman"/>
          <w:sz w:val="24"/>
          <w:szCs w:val="24"/>
        </w:rPr>
        <w:t>.</w:t>
      </w:r>
    </w:p>
    <w:p w14:paraId="0B5856B6" w14:textId="77777777" w:rsidR="00D64A50" w:rsidRDefault="00D64A50" w:rsidP="009E5E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7787F2" w14:textId="6FAE434A" w:rsidR="009E5EC7" w:rsidRPr="00E40039" w:rsidRDefault="009E5EC7" w:rsidP="009E5E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0039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6EA75017" w14:textId="77777777" w:rsidR="009E5EC7" w:rsidRPr="00E40039" w:rsidRDefault="009E5EC7" w:rsidP="009E5EC7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E40039">
        <w:rPr>
          <w:rFonts w:ascii="Times New Roman" w:hAnsi="Times New Roman" w:cs="Times New Roman"/>
          <w:i/>
          <w:iCs/>
          <w:sz w:val="20"/>
          <w:szCs w:val="20"/>
        </w:rPr>
        <w:t>Pieczęć firmowa lub dane podmiotu</w:t>
      </w:r>
    </w:p>
    <w:p w14:paraId="23B861E4" w14:textId="77777777" w:rsidR="009E5EC7" w:rsidRPr="00E40039" w:rsidRDefault="009E5EC7" w:rsidP="009E5EC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EF25207" w14:textId="2F7F1C4E" w:rsidR="009E5EC7" w:rsidRPr="00E40039" w:rsidRDefault="009E5EC7" w:rsidP="0021357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40039">
        <w:rPr>
          <w:rFonts w:ascii="Times New Roman" w:hAnsi="Times New Roman" w:cs="Times New Roman"/>
          <w:sz w:val="28"/>
          <w:szCs w:val="28"/>
          <w:u w:val="single"/>
        </w:rPr>
        <w:t>Oświadczenie</w:t>
      </w:r>
    </w:p>
    <w:p w14:paraId="4141B195" w14:textId="77777777" w:rsidR="009E5EC7" w:rsidRPr="00E40039" w:rsidRDefault="009E5EC7" w:rsidP="009E5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039">
        <w:rPr>
          <w:rFonts w:ascii="Times New Roman" w:hAnsi="Times New Roman" w:cs="Times New Roman"/>
          <w:sz w:val="24"/>
          <w:szCs w:val="24"/>
        </w:rPr>
        <w:t>Oświadczam, że nie mam powiązań z osobami lub podmiotami wskazanymi na liście</w:t>
      </w:r>
    </w:p>
    <w:p w14:paraId="10466F35" w14:textId="77777777" w:rsidR="009E5EC7" w:rsidRPr="00E40039" w:rsidRDefault="009E5EC7" w:rsidP="009E5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039">
        <w:rPr>
          <w:rFonts w:ascii="Times New Roman" w:hAnsi="Times New Roman" w:cs="Times New Roman"/>
          <w:sz w:val="24"/>
          <w:szCs w:val="24"/>
        </w:rPr>
        <w:t>osób i podmiotów, względem których stosowane są środki sankcyjne, które znajdują się</w:t>
      </w:r>
    </w:p>
    <w:p w14:paraId="79250211" w14:textId="77777777" w:rsidR="009E5EC7" w:rsidRPr="00E40039" w:rsidRDefault="009E5EC7" w:rsidP="009E5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039">
        <w:rPr>
          <w:rFonts w:ascii="Times New Roman" w:hAnsi="Times New Roman" w:cs="Times New Roman"/>
          <w:sz w:val="24"/>
          <w:szCs w:val="24"/>
        </w:rPr>
        <w:t>w załącznikach do regulacji unijnych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40039">
        <w:rPr>
          <w:rFonts w:ascii="Times New Roman" w:hAnsi="Times New Roman" w:cs="Times New Roman"/>
          <w:sz w:val="24"/>
          <w:szCs w:val="24"/>
        </w:rPr>
        <w:t xml:space="preserve"> oraz w aktualnym rejestrze zamieszczonym na stronie</w:t>
      </w:r>
    </w:p>
    <w:p w14:paraId="1BCD40C3" w14:textId="77777777" w:rsidR="009E5EC7" w:rsidRPr="00E40039" w:rsidRDefault="009E5EC7" w:rsidP="009E5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039">
        <w:rPr>
          <w:rFonts w:ascii="Times New Roman" w:hAnsi="Times New Roman" w:cs="Times New Roman"/>
          <w:sz w:val="24"/>
          <w:szCs w:val="24"/>
        </w:rPr>
        <w:t>BIP MSWiA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40039">
        <w:rPr>
          <w:rFonts w:ascii="Times New Roman" w:hAnsi="Times New Roman" w:cs="Times New Roman"/>
          <w:sz w:val="24"/>
          <w:szCs w:val="24"/>
        </w:rPr>
        <w:t xml:space="preserve"> oraz nie znajduję się na żadnej z ww. list. Przed złożeniem oświadczenia</w:t>
      </w:r>
    </w:p>
    <w:p w14:paraId="2C3A329C" w14:textId="77777777" w:rsidR="009E5EC7" w:rsidRPr="00E40039" w:rsidRDefault="009E5EC7" w:rsidP="009E5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039">
        <w:rPr>
          <w:rFonts w:ascii="Times New Roman" w:hAnsi="Times New Roman" w:cs="Times New Roman"/>
          <w:sz w:val="24"/>
          <w:szCs w:val="24"/>
        </w:rPr>
        <w:t>zapoznałem się z rejestrem osób i podmiotów objętych przedmiotowymi sankcjami</w:t>
      </w:r>
    </w:p>
    <w:p w14:paraId="4FB4663C" w14:textId="77777777" w:rsidR="009E5EC7" w:rsidRPr="00E40039" w:rsidRDefault="009E5EC7" w:rsidP="009E5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039">
        <w:rPr>
          <w:rFonts w:ascii="Times New Roman" w:hAnsi="Times New Roman" w:cs="Times New Roman"/>
          <w:sz w:val="24"/>
          <w:szCs w:val="24"/>
        </w:rPr>
        <w:t>zamieszczonym na ww. stronie BIP MSWiA.</w:t>
      </w:r>
    </w:p>
    <w:p w14:paraId="56C2E449" w14:textId="77777777" w:rsidR="009E5EC7" w:rsidRPr="00E40039" w:rsidRDefault="009E5EC7" w:rsidP="009E5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039">
        <w:rPr>
          <w:rFonts w:ascii="Times New Roman" w:hAnsi="Times New Roman" w:cs="Times New Roman"/>
          <w:sz w:val="24"/>
          <w:szCs w:val="24"/>
        </w:rPr>
        <w:t>Oświadczam również, że przyznane środki w ramach wsparcia nie zostaną bezpośrednio</w:t>
      </w:r>
    </w:p>
    <w:p w14:paraId="0DBCB238" w14:textId="77777777" w:rsidR="009E5EC7" w:rsidRPr="00E40039" w:rsidRDefault="009E5EC7" w:rsidP="009E5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039">
        <w:rPr>
          <w:rFonts w:ascii="Times New Roman" w:hAnsi="Times New Roman" w:cs="Times New Roman"/>
          <w:sz w:val="24"/>
          <w:szCs w:val="24"/>
        </w:rPr>
        <w:t>lub pośrednio wykorzystane na rzecz osób prawnych, podmiotów lub organów wskazanych</w:t>
      </w:r>
    </w:p>
    <w:p w14:paraId="1B0DBED3" w14:textId="77777777" w:rsidR="009E5EC7" w:rsidRPr="00E40039" w:rsidRDefault="009E5EC7" w:rsidP="009E5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039">
        <w:rPr>
          <w:rFonts w:ascii="Times New Roman" w:hAnsi="Times New Roman" w:cs="Times New Roman"/>
          <w:sz w:val="24"/>
          <w:szCs w:val="24"/>
        </w:rPr>
        <w:t>w art. 5l rozporządzenia Rady (UE) nr 2022/576 z dnia 8 kwietnia 2022 r. w sprawie zmiany</w:t>
      </w:r>
    </w:p>
    <w:p w14:paraId="795E6C21" w14:textId="77777777" w:rsidR="009E5EC7" w:rsidRPr="00E40039" w:rsidRDefault="009E5EC7" w:rsidP="009E5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039">
        <w:rPr>
          <w:rFonts w:ascii="Times New Roman" w:hAnsi="Times New Roman" w:cs="Times New Roman"/>
          <w:sz w:val="24"/>
          <w:szCs w:val="24"/>
        </w:rPr>
        <w:t>rozporządzenia (UE) nr 833/2014 dotyczącego środków ograniczających w związku</w:t>
      </w:r>
    </w:p>
    <w:p w14:paraId="36673922" w14:textId="77777777" w:rsidR="009E5EC7" w:rsidRPr="00E40039" w:rsidRDefault="009E5EC7" w:rsidP="009E5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039">
        <w:rPr>
          <w:rFonts w:ascii="Times New Roman" w:hAnsi="Times New Roman" w:cs="Times New Roman"/>
          <w:sz w:val="24"/>
          <w:szCs w:val="24"/>
        </w:rPr>
        <w:t>z działaniami Rosji destabilizującymi sytuację na Ukrainie (Dz. Urz. UE nr L111 z 8.4.2022,</w:t>
      </w:r>
    </w:p>
    <w:p w14:paraId="31078CAB" w14:textId="77777777" w:rsidR="009E5EC7" w:rsidRPr="00E40039" w:rsidRDefault="009E5EC7" w:rsidP="009E5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039">
        <w:rPr>
          <w:rFonts w:ascii="Times New Roman" w:hAnsi="Times New Roman" w:cs="Times New Roman"/>
          <w:sz w:val="24"/>
          <w:szCs w:val="24"/>
        </w:rPr>
        <w:t>str. 1)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E40039">
        <w:rPr>
          <w:rFonts w:ascii="Times New Roman" w:hAnsi="Times New Roman" w:cs="Times New Roman"/>
          <w:sz w:val="24"/>
          <w:szCs w:val="24"/>
        </w:rPr>
        <w:t>.</w:t>
      </w:r>
    </w:p>
    <w:p w14:paraId="09AC4242" w14:textId="77777777" w:rsidR="009E5EC7" w:rsidRPr="00E40039" w:rsidRDefault="009E5EC7" w:rsidP="009E5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039">
        <w:rPr>
          <w:rFonts w:ascii="Times New Roman" w:hAnsi="Times New Roman" w:cs="Times New Roman"/>
          <w:sz w:val="24"/>
          <w:szCs w:val="24"/>
        </w:rPr>
        <w:t>Jednocześnie zobowiązuję się do niezwłocznego poinformowania Powiatowego Urzędu</w:t>
      </w:r>
    </w:p>
    <w:p w14:paraId="3076920E" w14:textId="77777777" w:rsidR="009E5EC7" w:rsidRDefault="009E5EC7" w:rsidP="009E5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039">
        <w:rPr>
          <w:rFonts w:ascii="Times New Roman" w:hAnsi="Times New Roman" w:cs="Times New Roman"/>
          <w:sz w:val="24"/>
          <w:szCs w:val="24"/>
        </w:rPr>
        <w:t>Pracy w</w:t>
      </w:r>
      <w:r>
        <w:rPr>
          <w:rFonts w:ascii="Times New Roman" w:hAnsi="Times New Roman" w:cs="Times New Roman"/>
          <w:sz w:val="24"/>
          <w:szCs w:val="24"/>
        </w:rPr>
        <w:t xml:space="preserve"> Kolnie</w:t>
      </w:r>
      <w:r w:rsidRPr="00E40039">
        <w:rPr>
          <w:rFonts w:ascii="Times New Roman" w:hAnsi="Times New Roman" w:cs="Times New Roman"/>
          <w:sz w:val="24"/>
          <w:szCs w:val="24"/>
        </w:rPr>
        <w:t xml:space="preserve"> o zmianie stanu faktycznego w ramach składanych oświadczeń.</w:t>
      </w:r>
    </w:p>
    <w:p w14:paraId="4FCDDFC7" w14:textId="77777777" w:rsidR="009E5EC7" w:rsidRDefault="009E5EC7" w:rsidP="009E5E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0EB414" w14:textId="77777777" w:rsidR="009E5EC7" w:rsidRDefault="009E5EC7" w:rsidP="009E5E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1F347D" w14:textId="77777777" w:rsidR="009E5EC7" w:rsidRPr="00E40039" w:rsidRDefault="009E5EC7" w:rsidP="009E5EC7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40039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14:paraId="632D755A" w14:textId="77777777" w:rsidR="009E5EC7" w:rsidRPr="00E40039" w:rsidRDefault="009E5EC7" w:rsidP="009E5EC7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</w:rPr>
        <w:t xml:space="preserve">      </w:t>
      </w:r>
      <w:r w:rsidRPr="00E40039">
        <w:rPr>
          <w:rFonts w:ascii="Times New Roman" w:hAnsi="Times New Roman" w:cs="Times New Roman"/>
          <w:i/>
          <w:iCs/>
        </w:rPr>
        <w:t xml:space="preserve">    </w:t>
      </w:r>
      <w:r w:rsidRPr="00E40039">
        <w:rPr>
          <w:rFonts w:ascii="Times New Roman" w:hAnsi="Times New Roman" w:cs="Times New Roman"/>
          <w:i/>
          <w:iCs/>
          <w:sz w:val="20"/>
          <w:szCs w:val="20"/>
        </w:rPr>
        <w:t>data i podpis osoby upoważnionej</w:t>
      </w:r>
    </w:p>
    <w:p w14:paraId="61FBE4A5" w14:textId="77777777" w:rsidR="009E5EC7" w:rsidRPr="00D616EE" w:rsidRDefault="009E5EC7" w:rsidP="009E5EC7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40039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</w:t>
      </w:r>
      <w:r w:rsidRPr="00E40039">
        <w:rPr>
          <w:rFonts w:ascii="Times New Roman" w:hAnsi="Times New Roman" w:cs="Times New Roman"/>
          <w:i/>
          <w:iCs/>
          <w:sz w:val="20"/>
          <w:szCs w:val="20"/>
        </w:rPr>
        <w:t xml:space="preserve"> do reprezentowania podmiotu</w:t>
      </w:r>
    </w:p>
    <w:p w14:paraId="177F7DD0" w14:textId="77777777" w:rsidR="009E5EC7" w:rsidRPr="00E40039" w:rsidRDefault="009E5EC7" w:rsidP="009E5EC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0039">
        <w:rPr>
          <w:rFonts w:ascii="Times New Roman" w:hAnsi="Times New Roman" w:cs="Times New Roman"/>
          <w:sz w:val="24"/>
          <w:szCs w:val="24"/>
          <w:u w:val="single"/>
        </w:rPr>
        <w:t>Weryfikacja PUP</w:t>
      </w:r>
    </w:p>
    <w:p w14:paraId="110A4F4F" w14:textId="4B1645EC" w:rsidR="009E5EC7" w:rsidRDefault="009E5EC7" w:rsidP="009E5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Wyżej wymieniony podmiot </w:t>
      </w:r>
      <w:r w:rsidRPr="00213570">
        <w:rPr>
          <w:rFonts w:ascii="Times New Roman" w:hAnsi="Times New Roman" w:cs="Times New Roman"/>
          <w:b/>
          <w:sz w:val="24"/>
          <w:szCs w:val="24"/>
        </w:rPr>
        <w:t>figuruje</w:t>
      </w:r>
      <w:r w:rsidR="00213570" w:rsidRPr="002135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3570">
        <w:rPr>
          <w:rFonts w:ascii="Times New Roman" w:hAnsi="Times New Roman" w:cs="Times New Roman"/>
          <w:b/>
          <w:sz w:val="24"/>
          <w:szCs w:val="24"/>
        </w:rPr>
        <w:t>/</w:t>
      </w:r>
      <w:r w:rsidR="00213570" w:rsidRPr="002135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3570">
        <w:rPr>
          <w:rFonts w:ascii="Times New Roman" w:hAnsi="Times New Roman" w:cs="Times New Roman"/>
          <w:b/>
          <w:sz w:val="24"/>
          <w:szCs w:val="24"/>
        </w:rPr>
        <w:t>nie figuruje</w:t>
      </w:r>
      <w:r w:rsidR="0021357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w rejestrze osób i podmiotów objętych przedmiotowymi sankcjami zamieszczonym na stronie BIP MSWiA</w:t>
      </w:r>
    </w:p>
    <w:p w14:paraId="53914CC2" w14:textId="77777777" w:rsidR="009E5EC7" w:rsidRPr="0024186F" w:rsidRDefault="009E5EC7" w:rsidP="009E5EC7">
      <w:pPr>
        <w:spacing w:after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"https://www.gov.pl/web/mswia/lista-osob-i-podmiotow-objetych-sankcjami"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24186F">
        <w:rPr>
          <w:rStyle w:val="Hipercze"/>
          <w:rFonts w:ascii="Times New Roman" w:hAnsi="Times New Roman" w:cs="Times New Roman"/>
          <w:sz w:val="24"/>
          <w:szCs w:val="24"/>
        </w:rPr>
        <w:t>www.gov.pl/web/mswia/lista-osob-i-podmiotow-objetych-sankcjami</w:t>
      </w:r>
    </w:p>
    <w:p w14:paraId="083A9E20" w14:textId="77777777" w:rsidR="009E5EC7" w:rsidRDefault="009E5EC7" w:rsidP="009E5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BD0D777" w14:textId="77777777" w:rsidR="009E5EC7" w:rsidRDefault="009E5EC7" w:rsidP="009E5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E6BFA8" w14:textId="77777777" w:rsidR="009E5EC7" w:rsidRPr="00E40039" w:rsidRDefault="009E5EC7" w:rsidP="009E5EC7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039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14:paraId="20535831" w14:textId="77777777" w:rsidR="009E5EC7" w:rsidRPr="00623110" w:rsidRDefault="009E5EC7" w:rsidP="009E5EC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23110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i/>
          <w:iCs/>
        </w:rPr>
        <w:t xml:space="preserve">              </w:t>
      </w:r>
      <w:r w:rsidRPr="00623110">
        <w:rPr>
          <w:rFonts w:ascii="Times New Roman" w:hAnsi="Times New Roman" w:cs="Times New Roman"/>
          <w:i/>
          <w:iCs/>
        </w:rPr>
        <w:t xml:space="preserve">  </w:t>
      </w:r>
      <w:r w:rsidRPr="00623110">
        <w:rPr>
          <w:rFonts w:ascii="Times New Roman" w:hAnsi="Times New Roman" w:cs="Times New Roman"/>
          <w:i/>
          <w:iCs/>
          <w:sz w:val="20"/>
          <w:szCs w:val="20"/>
        </w:rPr>
        <w:t>data i podpis pracownika PUP</w:t>
      </w:r>
    </w:p>
    <w:p w14:paraId="67FDD381" w14:textId="77777777" w:rsidR="00213570" w:rsidRPr="00B41C59" w:rsidRDefault="00213570" w:rsidP="00213570">
      <w:pPr>
        <w:ind w:right="1"/>
        <w:rPr>
          <w:rFonts w:ascii="Arial" w:hAnsi="Arial" w:cs="Arial"/>
          <w:b/>
          <w:bCs/>
          <w:sz w:val="16"/>
          <w:szCs w:val="16"/>
        </w:rPr>
      </w:pPr>
      <w:r w:rsidRPr="00B41C59">
        <w:rPr>
          <w:rFonts w:ascii="Arial" w:hAnsi="Arial" w:cs="Arial"/>
          <w:b/>
          <w:bCs/>
          <w:sz w:val="16"/>
          <w:szCs w:val="16"/>
        </w:rPr>
        <w:t>* niewłaściwe skreślić</w:t>
      </w:r>
    </w:p>
    <w:p w14:paraId="007C72F9" w14:textId="77777777" w:rsidR="002749A3" w:rsidRDefault="002749A3" w:rsidP="002749A3">
      <w:pPr>
        <w:spacing w:after="0"/>
        <w:jc w:val="right"/>
        <w:rPr>
          <w:rFonts w:ascii="Tahoma" w:hAnsi="Tahoma" w:cs="Tahoma"/>
          <w:b/>
          <w:i/>
          <w:iCs/>
          <w:sz w:val="20"/>
          <w:szCs w:val="20"/>
        </w:rPr>
      </w:pPr>
      <w:bookmarkStart w:id="6" w:name="_Hlk200373472"/>
    </w:p>
    <w:p w14:paraId="17CC6F0F" w14:textId="77777777" w:rsidR="002749A3" w:rsidRPr="00460F5D" w:rsidRDefault="002749A3" w:rsidP="002749A3">
      <w:pPr>
        <w:spacing w:after="0"/>
        <w:jc w:val="right"/>
        <w:rPr>
          <w:rFonts w:ascii="Tahoma" w:hAnsi="Tahoma" w:cs="Tahoma"/>
          <w:b/>
          <w:i/>
          <w:iCs/>
          <w:sz w:val="18"/>
          <w:szCs w:val="18"/>
        </w:rPr>
      </w:pPr>
      <w:r w:rsidRPr="00460F5D">
        <w:rPr>
          <w:rFonts w:ascii="Tahoma" w:hAnsi="Tahoma" w:cs="Tahoma"/>
          <w:b/>
          <w:i/>
          <w:iCs/>
          <w:sz w:val="18"/>
          <w:szCs w:val="18"/>
        </w:rPr>
        <w:lastRenderedPageBreak/>
        <w:t xml:space="preserve">Załącznik Nr 6 </w:t>
      </w:r>
      <w:r w:rsidRPr="00460F5D">
        <w:rPr>
          <w:rFonts w:ascii="Tahoma" w:hAnsi="Tahoma" w:cs="Tahoma"/>
          <w:b/>
          <w:bCs/>
          <w:i/>
          <w:iCs/>
          <w:sz w:val="18"/>
          <w:szCs w:val="18"/>
        </w:rPr>
        <w:t>d</w:t>
      </w:r>
      <w:r w:rsidRPr="00460F5D">
        <w:rPr>
          <w:rFonts w:ascii="Tahoma" w:hAnsi="Tahoma" w:cs="Tahoma"/>
          <w:b/>
          <w:i/>
          <w:iCs/>
          <w:sz w:val="18"/>
          <w:szCs w:val="18"/>
        </w:rPr>
        <w:t xml:space="preserve">o wniosku </w:t>
      </w:r>
    </w:p>
    <w:p w14:paraId="18CD4255" w14:textId="77777777" w:rsidR="002749A3" w:rsidRPr="00460F5D" w:rsidRDefault="002749A3" w:rsidP="002749A3">
      <w:pPr>
        <w:jc w:val="right"/>
        <w:rPr>
          <w:rFonts w:ascii="Tahoma" w:hAnsi="Tahoma" w:cs="Tahoma"/>
          <w:b/>
          <w:i/>
          <w:iCs/>
          <w:sz w:val="18"/>
          <w:szCs w:val="18"/>
        </w:rPr>
      </w:pPr>
      <w:r w:rsidRPr="00460F5D">
        <w:rPr>
          <w:rFonts w:ascii="Tahoma" w:hAnsi="Tahoma" w:cs="Tahoma"/>
          <w:b/>
          <w:i/>
          <w:iCs/>
          <w:sz w:val="18"/>
          <w:szCs w:val="18"/>
        </w:rPr>
        <w:t xml:space="preserve">o organizację prac interwencyjnych </w:t>
      </w:r>
    </w:p>
    <w:bookmarkEnd w:id="6"/>
    <w:p w14:paraId="2EE3E0C2" w14:textId="77777777" w:rsidR="00D73407" w:rsidRDefault="00D73407" w:rsidP="002749A3">
      <w:pPr>
        <w:jc w:val="center"/>
        <w:rPr>
          <w:rFonts w:ascii="Tahoma" w:hAnsi="Tahoma" w:cs="Tahoma"/>
          <w:b/>
        </w:rPr>
      </w:pPr>
    </w:p>
    <w:p w14:paraId="15766CFB" w14:textId="77777777" w:rsidR="002749A3" w:rsidRDefault="002749A3" w:rsidP="002749A3">
      <w:pPr>
        <w:jc w:val="center"/>
        <w:rPr>
          <w:rFonts w:ascii="Tahoma" w:hAnsi="Tahoma" w:cs="Tahoma"/>
          <w:b/>
        </w:rPr>
      </w:pPr>
      <w:r w:rsidRPr="00F55B73">
        <w:rPr>
          <w:rFonts w:ascii="Tahoma" w:hAnsi="Tahoma" w:cs="Tahoma"/>
          <w:b/>
        </w:rPr>
        <w:t xml:space="preserve">OŚWIADCZENIE OSOBY REPREZENTUJĄCEJ PODMIOT UBIEGAJĄCY SIĘ O ORGANIZACJĘ PRAC INTERWENCYJNYCH </w:t>
      </w:r>
      <w:r>
        <w:rPr>
          <w:rFonts w:ascii="Tahoma" w:hAnsi="Tahoma" w:cs="Tahoma"/>
          <w:b/>
        </w:rPr>
        <w:t>LUB OSOBY NIM ZARZĄDZAJĄCEJ</w:t>
      </w:r>
    </w:p>
    <w:p w14:paraId="22DA61BA" w14:textId="77777777" w:rsidR="00D73407" w:rsidRPr="00F55B73" w:rsidRDefault="00D73407" w:rsidP="002749A3">
      <w:pPr>
        <w:jc w:val="center"/>
        <w:rPr>
          <w:rFonts w:ascii="Tahoma" w:hAnsi="Tahoma" w:cs="Tahoma"/>
          <w:b/>
        </w:rPr>
      </w:pPr>
    </w:p>
    <w:p w14:paraId="7B3F9233" w14:textId="017336C9" w:rsidR="002749A3" w:rsidRPr="0068743E" w:rsidRDefault="002749A3" w:rsidP="002749A3">
      <w:pPr>
        <w:spacing w:after="0" w:line="240" w:lineRule="auto"/>
        <w:rPr>
          <w:rFonts w:ascii="Tahoma" w:hAnsi="Tahoma" w:cs="Tahoma"/>
        </w:rPr>
      </w:pPr>
      <w:r w:rsidRPr="0068743E">
        <w:rPr>
          <w:rFonts w:ascii="Tahoma" w:hAnsi="Tahoma" w:cs="Tahoma"/>
        </w:rPr>
        <w:t>Ja niżej podpisany</w:t>
      </w:r>
      <w:r w:rsidR="00E31D27">
        <w:rPr>
          <w:rFonts w:ascii="Tahoma" w:hAnsi="Tahoma" w:cs="Tahoma"/>
        </w:rPr>
        <w:t>/a…</w:t>
      </w:r>
      <w:r w:rsidRPr="0068743E">
        <w:rPr>
          <w:rFonts w:ascii="Tahoma" w:hAnsi="Tahoma" w:cs="Tahoma"/>
        </w:rPr>
        <w:t>……………………………………………………………………………………………………………</w:t>
      </w:r>
    </w:p>
    <w:p w14:paraId="50D8B77F" w14:textId="77777777" w:rsidR="002749A3" w:rsidRPr="00460F5D" w:rsidRDefault="002749A3" w:rsidP="002749A3">
      <w:pPr>
        <w:rPr>
          <w:rFonts w:ascii="Tahoma" w:hAnsi="Tahoma" w:cs="Tahoma"/>
          <w:sz w:val="20"/>
          <w:szCs w:val="20"/>
        </w:rPr>
      </w:pPr>
      <w:r w:rsidRPr="00460F5D">
        <w:rPr>
          <w:rFonts w:ascii="Tahoma" w:hAnsi="Tahoma" w:cs="Tahoma"/>
          <w:sz w:val="20"/>
          <w:szCs w:val="20"/>
        </w:rPr>
        <w:t xml:space="preserve">                                                    (imię i nazwisko, stanowisko)</w:t>
      </w:r>
    </w:p>
    <w:p w14:paraId="25045E7A" w14:textId="070B7056" w:rsidR="002749A3" w:rsidRDefault="00090949" w:rsidP="002749A3">
      <w:pPr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2749A3" w:rsidRPr="0068743E">
        <w:rPr>
          <w:rFonts w:ascii="Tahoma" w:hAnsi="Tahoma" w:cs="Tahoma"/>
        </w:rPr>
        <w:t>eprezentujący</w:t>
      </w:r>
      <w:r w:rsidR="00E31D27">
        <w:rPr>
          <w:rFonts w:ascii="Tahoma" w:hAnsi="Tahoma" w:cs="Tahoma"/>
        </w:rPr>
        <w:t>/a</w:t>
      </w:r>
      <w:r w:rsidR="002749A3" w:rsidRPr="0068743E">
        <w:rPr>
          <w:rFonts w:ascii="Tahoma" w:hAnsi="Tahoma" w:cs="Tahoma"/>
        </w:rPr>
        <w:t xml:space="preserve"> podmiot ubiegający się o organizację prac interwencyjnych</w:t>
      </w:r>
      <w:r w:rsidR="00D73407">
        <w:rPr>
          <w:rFonts w:ascii="Tahoma" w:hAnsi="Tahoma" w:cs="Tahoma"/>
        </w:rPr>
        <w:t xml:space="preserve"> </w:t>
      </w:r>
      <w:r w:rsidR="002749A3">
        <w:rPr>
          <w:rFonts w:ascii="Tahoma" w:hAnsi="Tahoma" w:cs="Tahoma"/>
        </w:rPr>
        <w:t>/</w:t>
      </w:r>
      <w:r w:rsidR="00D73407">
        <w:rPr>
          <w:rFonts w:ascii="Tahoma" w:hAnsi="Tahoma" w:cs="Tahoma"/>
        </w:rPr>
        <w:t xml:space="preserve"> </w:t>
      </w:r>
      <w:r w:rsidR="002749A3">
        <w:rPr>
          <w:rFonts w:ascii="Tahoma" w:hAnsi="Tahoma" w:cs="Tahoma"/>
        </w:rPr>
        <w:t>zarządzający</w:t>
      </w:r>
      <w:r w:rsidR="00983F5F">
        <w:rPr>
          <w:rFonts w:ascii="Tahoma" w:hAnsi="Tahoma" w:cs="Tahoma"/>
        </w:rPr>
        <w:t>/a</w:t>
      </w:r>
      <w:r w:rsidR="002749A3">
        <w:rPr>
          <w:rFonts w:ascii="Tahoma" w:hAnsi="Tahoma" w:cs="Tahoma"/>
        </w:rPr>
        <w:t xml:space="preserve"> podmiotem*</w:t>
      </w:r>
      <w:r w:rsidR="002749A3" w:rsidRPr="0068743E">
        <w:rPr>
          <w:rFonts w:ascii="Tahoma" w:hAnsi="Tahoma" w:cs="Tahoma"/>
        </w:rPr>
        <w:t>, tj</w:t>
      </w:r>
      <w:r w:rsidR="002749A3">
        <w:rPr>
          <w:rFonts w:ascii="Tahoma" w:hAnsi="Tahoma" w:cs="Tahoma"/>
        </w:rPr>
        <w:t>.:</w:t>
      </w:r>
      <w:r w:rsidR="002749A3" w:rsidRPr="0068743E">
        <w:rPr>
          <w:rFonts w:ascii="Tahoma" w:hAnsi="Tahoma" w:cs="Tahoma"/>
        </w:rPr>
        <w:t xml:space="preserve"> </w:t>
      </w:r>
    </w:p>
    <w:p w14:paraId="33A931E8" w14:textId="77777777" w:rsidR="002749A3" w:rsidRPr="0068743E" w:rsidRDefault="002749A3" w:rsidP="002749A3">
      <w:pPr>
        <w:rPr>
          <w:rFonts w:ascii="Tahoma" w:hAnsi="Tahoma" w:cs="Tahoma"/>
        </w:rPr>
      </w:pPr>
    </w:p>
    <w:p w14:paraId="7CEC64F9" w14:textId="77777777" w:rsidR="002749A3" w:rsidRDefault="002749A3" w:rsidP="002749A3">
      <w:pPr>
        <w:spacing w:after="0"/>
        <w:rPr>
          <w:rFonts w:ascii="Tahoma" w:hAnsi="Tahoma" w:cs="Tahoma"/>
        </w:rPr>
      </w:pPr>
      <w:r w:rsidRPr="0068743E">
        <w:rPr>
          <w:rFonts w:ascii="Tahoma" w:hAnsi="Tahoma" w:cs="Tahoma"/>
        </w:rPr>
        <w:t>………………………………………………………………………………………………………………………………….…………</w:t>
      </w:r>
    </w:p>
    <w:p w14:paraId="13EAA08B" w14:textId="32FC2FFF" w:rsidR="002749A3" w:rsidRPr="00460F5D" w:rsidRDefault="002749A3" w:rsidP="002749A3">
      <w:pPr>
        <w:jc w:val="center"/>
        <w:rPr>
          <w:rFonts w:ascii="Tahoma" w:hAnsi="Tahoma" w:cs="Tahoma"/>
          <w:sz w:val="20"/>
          <w:szCs w:val="20"/>
        </w:rPr>
      </w:pPr>
      <w:r w:rsidRPr="00460F5D">
        <w:rPr>
          <w:rFonts w:ascii="Tahoma" w:hAnsi="Tahoma" w:cs="Tahoma"/>
          <w:sz w:val="20"/>
          <w:szCs w:val="20"/>
        </w:rPr>
        <w:t>(Nazwa Podmiotu, NIP</w:t>
      </w:r>
      <w:r w:rsidR="00D73407" w:rsidRPr="00460F5D">
        <w:rPr>
          <w:rFonts w:ascii="Tahoma" w:hAnsi="Tahoma" w:cs="Tahoma"/>
          <w:sz w:val="20"/>
          <w:szCs w:val="20"/>
        </w:rPr>
        <w:t>, REGON</w:t>
      </w:r>
      <w:r w:rsidRPr="00460F5D">
        <w:rPr>
          <w:rFonts w:ascii="Tahoma" w:hAnsi="Tahoma" w:cs="Tahoma"/>
          <w:sz w:val="20"/>
          <w:szCs w:val="20"/>
        </w:rPr>
        <w:t>)</w:t>
      </w:r>
    </w:p>
    <w:p w14:paraId="2B1DA02E" w14:textId="367E89E9" w:rsidR="002749A3" w:rsidRDefault="00E31D27" w:rsidP="002749A3">
      <w:pPr>
        <w:tabs>
          <w:tab w:val="left" w:pos="0"/>
        </w:tabs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bCs/>
        </w:rPr>
        <w:t>n</w:t>
      </w:r>
      <w:r w:rsidR="002749A3" w:rsidRPr="0068743E">
        <w:rPr>
          <w:rFonts w:ascii="Tahoma" w:hAnsi="Tahoma" w:cs="Tahoma"/>
          <w:bCs/>
        </w:rPr>
        <w:t xml:space="preserve">a podstawie </w:t>
      </w:r>
      <w:r w:rsidR="00390AD2">
        <w:rPr>
          <w:rFonts w:ascii="Tahoma" w:hAnsi="Tahoma" w:cs="Tahoma"/>
          <w:bCs/>
        </w:rPr>
        <w:t>art.</w:t>
      </w:r>
      <w:r w:rsidR="002749A3" w:rsidRPr="0068743E">
        <w:rPr>
          <w:rFonts w:ascii="Tahoma" w:hAnsi="Tahoma" w:cs="Tahoma"/>
          <w:bCs/>
        </w:rPr>
        <w:t xml:space="preserve"> 13</w:t>
      </w:r>
      <w:r>
        <w:rPr>
          <w:rFonts w:ascii="Tahoma" w:hAnsi="Tahoma" w:cs="Tahoma"/>
          <w:bCs/>
        </w:rPr>
        <w:t>8</w:t>
      </w:r>
      <w:r w:rsidR="002749A3" w:rsidRPr="0068743E">
        <w:rPr>
          <w:rFonts w:ascii="Tahoma" w:hAnsi="Tahoma" w:cs="Tahoma"/>
          <w:bCs/>
        </w:rPr>
        <w:t xml:space="preserve"> ust. 3 pkt 1 Ustawy z dnia 20 marca 2025 r. o rynku pracy i służbach zatrudnienia </w:t>
      </w:r>
      <w:r w:rsidR="002749A3" w:rsidRPr="0068743E">
        <w:rPr>
          <w:rFonts w:ascii="Tahoma" w:hAnsi="Tahoma" w:cs="Tahoma"/>
          <w:b/>
          <w:bCs/>
        </w:rPr>
        <w:t>oświadczam, że w okresie ostatnich 2 lat nie byłem/am</w:t>
      </w:r>
      <w:r w:rsidR="002749A3" w:rsidRPr="0068743E">
        <w:rPr>
          <w:rFonts w:ascii="Tahoma" w:hAnsi="Tahoma" w:cs="Tahoma"/>
          <w:bCs/>
        </w:rPr>
        <w:t xml:space="preserve">  p</w:t>
      </w:r>
      <w:r w:rsidR="002749A3" w:rsidRPr="0068743E">
        <w:rPr>
          <w:rFonts w:ascii="Tahoma" w:hAnsi="Tahoma" w:cs="Tahoma"/>
        </w:rPr>
        <w:t>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628, z późn. zm.15) lub za odpowiedni czyn zabroniony określony w przepisach prawa obcego.</w:t>
      </w:r>
    </w:p>
    <w:p w14:paraId="2A96DA95" w14:textId="77777777" w:rsidR="002749A3" w:rsidRPr="0068743E" w:rsidRDefault="002749A3" w:rsidP="002749A3">
      <w:pPr>
        <w:tabs>
          <w:tab w:val="left" w:pos="0"/>
        </w:tabs>
        <w:spacing w:after="0"/>
        <w:jc w:val="both"/>
        <w:rPr>
          <w:rFonts w:ascii="Tahoma" w:hAnsi="Tahoma" w:cs="Tahoma"/>
          <w:bCs/>
        </w:rPr>
      </w:pPr>
    </w:p>
    <w:p w14:paraId="784C3FBF" w14:textId="77777777" w:rsidR="002749A3" w:rsidRPr="00F55B73" w:rsidRDefault="002749A3" w:rsidP="002749A3">
      <w:pPr>
        <w:tabs>
          <w:tab w:val="left" w:pos="0"/>
        </w:tabs>
        <w:spacing w:line="360" w:lineRule="auto"/>
        <w:jc w:val="both"/>
        <w:rPr>
          <w:rFonts w:ascii="Tahoma" w:hAnsi="Tahoma" w:cs="Tahoma"/>
          <w:b/>
          <w:bCs/>
        </w:rPr>
      </w:pPr>
      <w:r w:rsidRPr="0068743E">
        <w:rPr>
          <w:rFonts w:ascii="Tahoma" w:hAnsi="Tahoma" w:cs="Tahoma"/>
          <w:b/>
          <w:bCs/>
        </w:rPr>
        <w:t>„Jestem świadomy odpowiedzialności karnej za składanie fałszywych oświadczeń”</w:t>
      </w:r>
      <w:r w:rsidRPr="00F55B73">
        <w:rPr>
          <w:rFonts w:ascii="Tahoma" w:hAnsi="Tahoma" w:cs="Tahoma"/>
          <w:b/>
          <w:bCs/>
        </w:rPr>
        <w:t xml:space="preserve">      </w:t>
      </w:r>
    </w:p>
    <w:p w14:paraId="20367661" w14:textId="77777777" w:rsidR="002749A3" w:rsidRPr="00F55B73" w:rsidRDefault="002749A3" w:rsidP="002749A3">
      <w:pPr>
        <w:tabs>
          <w:tab w:val="left" w:pos="0"/>
        </w:tabs>
        <w:spacing w:line="360" w:lineRule="auto"/>
        <w:jc w:val="both"/>
        <w:rPr>
          <w:rFonts w:ascii="Tahoma" w:hAnsi="Tahoma" w:cs="Tahoma"/>
          <w:b/>
          <w:bCs/>
        </w:rPr>
      </w:pPr>
      <w:r w:rsidRPr="00F55B73">
        <w:rPr>
          <w:rFonts w:ascii="Tahoma" w:hAnsi="Tahoma" w:cs="Tahoma"/>
          <w:b/>
          <w:bCs/>
        </w:rPr>
        <w:t xml:space="preserve">                                                                              </w:t>
      </w:r>
    </w:p>
    <w:p w14:paraId="6468219B" w14:textId="341D666F" w:rsidR="002749A3" w:rsidRPr="00B41C59" w:rsidRDefault="002749A3" w:rsidP="002749A3">
      <w:pPr>
        <w:spacing w:after="0" w:line="240" w:lineRule="auto"/>
        <w:jc w:val="right"/>
        <w:rPr>
          <w:rFonts w:ascii="Tahoma" w:hAnsi="Tahoma" w:cs="Tahoma"/>
          <w:bCs/>
          <w:sz w:val="16"/>
          <w:szCs w:val="16"/>
        </w:rPr>
      </w:pPr>
      <w:r w:rsidRPr="00B41C59">
        <w:rPr>
          <w:rFonts w:ascii="Tahoma" w:hAnsi="Tahoma" w:cs="Tahoma"/>
          <w:bCs/>
          <w:sz w:val="16"/>
          <w:szCs w:val="16"/>
        </w:rPr>
        <w:t xml:space="preserve">        …………………………………</w:t>
      </w:r>
      <w:r w:rsidR="00460F5D">
        <w:rPr>
          <w:rFonts w:ascii="Tahoma" w:hAnsi="Tahoma" w:cs="Tahoma"/>
          <w:bCs/>
          <w:sz w:val="16"/>
          <w:szCs w:val="16"/>
        </w:rPr>
        <w:t>………..</w:t>
      </w:r>
      <w:r>
        <w:rPr>
          <w:rFonts w:ascii="Tahoma" w:hAnsi="Tahoma" w:cs="Tahoma"/>
          <w:bCs/>
          <w:sz w:val="16"/>
          <w:szCs w:val="16"/>
        </w:rPr>
        <w:t>…….</w:t>
      </w:r>
      <w:r w:rsidRPr="00B41C59">
        <w:rPr>
          <w:rFonts w:ascii="Tahoma" w:hAnsi="Tahoma" w:cs="Tahoma"/>
          <w:bCs/>
          <w:sz w:val="16"/>
          <w:szCs w:val="16"/>
        </w:rPr>
        <w:t>………………………………</w:t>
      </w:r>
    </w:p>
    <w:p w14:paraId="09DE2442" w14:textId="13246520" w:rsidR="002749A3" w:rsidRPr="00460F5D" w:rsidRDefault="002749A3" w:rsidP="002749A3">
      <w:pPr>
        <w:spacing w:after="0" w:line="240" w:lineRule="auto"/>
        <w:jc w:val="center"/>
        <w:rPr>
          <w:rFonts w:ascii="Tahoma" w:hAnsi="Tahoma" w:cs="Tahoma"/>
          <w:bCs/>
          <w:sz w:val="18"/>
          <w:szCs w:val="18"/>
        </w:rPr>
      </w:pPr>
      <w:r w:rsidRPr="00460F5D">
        <w:rPr>
          <w:rFonts w:ascii="Tahoma" w:hAnsi="Tahoma" w:cs="Tahoma"/>
          <w:bCs/>
          <w:sz w:val="18"/>
          <w:szCs w:val="18"/>
        </w:rPr>
        <w:t xml:space="preserve">                                                                                                           /data i podpis osoby reprezentującej podmiot </w:t>
      </w:r>
    </w:p>
    <w:p w14:paraId="629FBC02" w14:textId="77777777" w:rsidR="00BC5FAA" w:rsidRPr="00460F5D" w:rsidRDefault="002749A3" w:rsidP="002749A3">
      <w:pPr>
        <w:spacing w:after="0" w:line="240" w:lineRule="auto"/>
        <w:jc w:val="right"/>
        <w:rPr>
          <w:rFonts w:ascii="Tahoma" w:hAnsi="Tahoma" w:cs="Tahoma"/>
          <w:bCs/>
          <w:sz w:val="18"/>
          <w:szCs w:val="18"/>
        </w:rPr>
      </w:pPr>
      <w:r w:rsidRPr="00460F5D">
        <w:rPr>
          <w:rFonts w:ascii="Tahoma" w:hAnsi="Tahoma" w:cs="Tahoma"/>
          <w:bCs/>
          <w:sz w:val="18"/>
          <w:szCs w:val="18"/>
        </w:rPr>
        <w:t>ubiegający się o organizację prac interwencyjnych</w:t>
      </w:r>
      <w:r w:rsidR="00BC5FAA" w:rsidRPr="00460F5D">
        <w:rPr>
          <w:rFonts w:ascii="Tahoma" w:hAnsi="Tahoma" w:cs="Tahoma"/>
          <w:bCs/>
          <w:sz w:val="18"/>
          <w:szCs w:val="18"/>
        </w:rPr>
        <w:t xml:space="preserve"> </w:t>
      </w:r>
    </w:p>
    <w:p w14:paraId="2A21AF80" w14:textId="24FC836D" w:rsidR="002749A3" w:rsidRPr="00460F5D" w:rsidRDefault="00BC5FAA" w:rsidP="00BC5FAA">
      <w:pPr>
        <w:spacing w:after="0" w:line="240" w:lineRule="auto"/>
        <w:ind w:left="5664"/>
        <w:jc w:val="center"/>
        <w:rPr>
          <w:rFonts w:ascii="Tahoma" w:hAnsi="Tahoma" w:cs="Tahoma"/>
          <w:bCs/>
          <w:sz w:val="18"/>
          <w:szCs w:val="18"/>
        </w:rPr>
      </w:pPr>
      <w:r w:rsidRPr="00460F5D">
        <w:rPr>
          <w:rFonts w:ascii="Tahoma" w:hAnsi="Tahoma" w:cs="Tahoma"/>
          <w:bCs/>
          <w:sz w:val="18"/>
          <w:szCs w:val="18"/>
        </w:rPr>
        <w:t>lub osoby nim zarządzającej</w:t>
      </w:r>
      <w:r w:rsidR="002749A3" w:rsidRPr="00460F5D">
        <w:rPr>
          <w:rFonts w:ascii="Tahoma" w:hAnsi="Tahoma" w:cs="Tahoma"/>
          <w:bCs/>
          <w:sz w:val="18"/>
          <w:szCs w:val="18"/>
        </w:rPr>
        <w:t>/</w:t>
      </w:r>
    </w:p>
    <w:p w14:paraId="69568BD4" w14:textId="77777777" w:rsidR="002749A3" w:rsidRPr="00832827" w:rsidRDefault="002749A3" w:rsidP="002749A3">
      <w:pPr>
        <w:ind w:right="1"/>
        <w:rPr>
          <w:rFonts w:ascii="Tahoma" w:hAnsi="Tahoma" w:cs="Tahoma"/>
          <w:b/>
          <w:bCs/>
          <w:sz w:val="16"/>
          <w:szCs w:val="16"/>
        </w:rPr>
      </w:pPr>
      <w:r w:rsidRPr="00832827">
        <w:rPr>
          <w:rFonts w:ascii="Tahoma" w:hAnsi="Tahoma" w:cs="Tahoma"/>
          <w:b/>
          <w:bCs/>
          <w:sz w:val="16"/>
          <w:szCs w:val="16"/>
        </w:rPr>
        <w:t>* niewłaściwe skreślić</w:t>
      </w:r>
    </w:p>
    <w:p w14:paraId="1DFF9EB0" w14:textId="7B6EDD25" w:rsidR="009E5EC7" w:rsidRPr="009E5EC7" w:rsidRDefault="009E5EC7" w:rsidP="009E5EC7">
      <w:pPr>
        <w:spacing w:after="0"/>
        <w:jc w:val="both"/>
        <w:rPr>
          <w:rFonts w:ascii="Times New Roman" w:hAnsi="Times New Roman" w:cs="Times New Roman"/>
        </w:rPr>
      </w:pPr>
    </w:p>
    <w:sectPr w:rsidR="009E5EC7" w:rsidRPr="009E5EC7" w:rsidSect="002749A3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0D06C" w14:textId="77777777" w:rsidR="006C61B2" w:rsidRDefault="006C61B2" w:rsidP="00724806">
      <w:pPr>
        <w:spacing w:after="0" w:line="240" w:lineRule="auto"/>
      </w:pPr>
      <w:r>
        <w:separator/>
      </w:r>
    </w:p>
  </w:endnote>
  <w:endnote w:type="continuationSeparator" w:id="0">
    <w:p w14:paraId="17E8E872" w14:textId="77777777" w:rsidR="006C61B2" w:rsidRDefault="006C61B2" w:rsidP="00724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800D2" w14:textId="77777777" w:rsidR="006C61B2" w:rsidRDefault="006C61B2" w:rsidP="00724806">
      <w:pPr>
        <w:spacing w:after="0" w:line="240" w:lineRule="auto"/>
      </w:pPr>
      <w:r>
        <w:separator/>
      </w:r>
    </w:p>
  </w:footnote>
  <w:footnote w:type="continuationSeparator" w:id="0">
    <w:p w14:paraId="4255EAE3" w14:textId="77777777" w:rsidR="006C61B2" w:rsidRDefault="006C61B2" w:rsidP="00724806">
      <w:pPr>
        <w:spacing w:after="0" w:line="240" w:lineRule="auto"/>
      </w:pPr>
      <w:r>
        <w:continuationSeparator/>
      </w:r>
    </w:p>
  </w:footnote>
  <w:footnote w:id="1">
    <w:p w14:paraId="4EF7951A" w14:textId="77777777" w:rsidR="009E5EC7" w:rsidRPr="009E5EC7" w:rsidRDefault="009E5EC7" w:rsidP="009E5EC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E5EC7">
        <w:rPr>
          <w:rStyle w:val="Odwoanieprzypisudolnego"/>
          <w:sz w:val="18"/>
          <w:szCs w:val="18"/>
        </w:rPr>
        <w:footnoteRef/>
      </w:r>
      <w:r w:rsidRPr="009E5EC7">
        <w:rPr>
          <w:sz w:val="18"/>
          <w:szCs w:val="18"/>
        </w:rPr>
        <w:t xml:space="preserve"> </w:t>
      </w:r>
      <w:hyperlink r:id="rId1" w:history="1">
        <w:r w:rsidRPr="009E5EC7">
          <w:rPr>
            <w:rStyle w:val="Hipercze"/>
            <w:sz w:val="18"/>
            <w:szCs w:val="18"/>
          </w:rPr>
          <w:t>https://eur-lex.europa.eu/legal-content/EN/TXT/?uri=CELEX%3A02014R0269-20220604</w:t>
        </w:r>
      </w:hyperlink>
    </w:p>
  </w:footnote>
  <w:footnote w:id="2">
    <w:p w14:paraId="0B1FEBAD" w14:textId="77777777" w:rsidR="009E5EC7" w:rsidRPr="009E5EC7" w:rsidRDefault="009E5EC7" w:rsidP="009E5EC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E5EC7">
        <w:rPr>
          <w:rStyle w:val="Odwoanieprzypisudolnego"/>
          <w:sz w:val="18"/>
          <w:szCs w:val="18"/>
        </w:rPr>
        <w:footnoteRef/>
      </w:r>
      <w:r w:rsidRPr="009E5EC7">
        <w:rPr>
          <w:sz w:val="18"/>
          <w:szCs w:val="18"/>
        </w:rPr>
        <w:t xml:space="preserve"> </w:t>
      </w:r>
      <w:hyperlink r:id="rId2" w:history="1">
        <w:r w:rsidRPr="009E5EC7">
          <w:rPr>
            <w:rStyle w:val="Hipercze"/>
            <w:sz w:val="18"/>
            <w:szCs w:val="18"/>
          </w:rPr>
          <w:t>https://</w:t>
        </w:r>
        <w:bookmarkStart w:id="5" w:name="_Hlk138067957"/>
        <w:r w:rsidRPr="009E5EC7">
          <w:rPr>
            <w:rStyle w:val="Hipercze"/>
            <w:sz w:val="18"/>
            <w:szCs w:val="18"/>
          </w:rPr>
          <w:t>www.gov.pl/web/mswia/lista-osob-i-podmiotow-objetych-sankcjami</w:t>
        </w:r>
        <w:bookmarkEnd w:id="5"/>
      </w:hyperlink>
    </w:p>
  </w:footnote>
  <w:footnote w:id="3">
    <w:p w14:paraId="62A10E88" w14:textId="77777777" w:rsidR="009E5EC7" w:rsidRDefault="009E5EC7" w:rsidP="009E5EC7">
      <w:pPr>
        <w:pStyle w:val="Tekstprzypisudolnego"/>
        <w:jc w:val="both"/>
        <w:rPr>
          <w:i/>
          <w:iCs/>
        </w:rPr>
      </w:pPr>
      <w:r w:rsidRPr="009E5EC7">
        <w:rPr>
          <w:rStyle w:val="Odwoanieprzypisudolnego"/>
        </w:rPr>
        <w:footnoteRef/>
      </w:r>
      <w:r w:rsidRPr="009E5EC7">
        <w:t xml:space="preserve"> „</w:t>
      </w:r>
      <w:r w:rsidRPr="009E5EC7">
        <w:rPr>
          <w:i/>
          <w:iCs/>
        </w:rPr>
        <w:t>Zakazuje się udzielania bezpośredniego lub pośredniego wsparcia, w tym udzielania finansowania i pomocy finansowej lub przyznawania jakichkolwiek innych korzyści w ramach programu Unii, Euratomu lub krajowego programu państwa członkowskiego oraz umów w rozumieniu rozporządzenia (UE, Euratom) 2018/1046 (*), na rzecz jakichkolwiek osób prawnych, podmiotów lub organów z siedzibą w Rosji, które w ponad 50% są własnością publiczną lub są pod kontrolą publiczną”.</w:t>
      </w:r>
    </w:p>
    <w:p w14:paraId="147DACB0" w14:textId="77777777" w:rsidR="009E5EC7" w:rsidRPr="009E5EC7" w:rsidRDefault="009E5EC7" w:rsidP="009E5EC7">
      <w:pPr>
        <w:pStyle w:val="Tekstprzypisudolnego"/>
        <w:jc w:val="both"/>
        <w:rPr>
          <w:i/>
          <w:iCs/>
        </w:rPr>
      </w:pPr>
    </w:p>
    <w:p w14:paraId="6A8A57F1" w14:textId="77777777" w:rsidR="009E5EC7" w:rsidRDefault="009E5EC7" w:rsidP="009E5EC7">
      <w:pPr>
        <w:pStyle w:val="Tekstprzypisudolnego"/>
        <w:jc w:val="both"/>
        <w:rPr>
          <w:i/>
          <w:iCs/>
        </w:rPr>
      </w:pPr>
    </w:p>
    <w:p w14:paraId="732F2F13" w14:textId="77777777" w:rsidR="009E5EC7" w:rsidRDefault="009E5EC7" w:rsidP="009E5EC7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singleLevel"/>
    <w:tmpl w:val="00000007"/>
    <w:name w:val="WW8Num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299538B"/>
    <w:multiLevelType w:val="hybridMultilevel"/>
    <w:tmpl w:val="84426008"/>
    <w:lvl w:ilvl="0" w:tplc="D4A694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AD42A5"/>
    <w:multiLevelType w:val="hybridMultilevel"/>
    <w:tmpl w:val="1488E564"/>
    <w:lvl w:ilvl="0" w:tplc="F26829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80416E"/>
    <w:multiLevelType w:val="multilevel"/>
    <w:tmpl w:val="9F90C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09C170F1"/>
    <w:multiLevelType w:val="hybridMultilevel"/>
    <w:tmpl w:val="5554E41E"/>
    <w:lvl w:ilvl="0" w:tplc="E342F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E569CC"/>
    <w:multiLevelType w:val="multilevel"/>
    <w:tmpl w:val="4CDE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513F73"/>
    <w:multiLevelType w:val="multilevel"/>
    <w:tmpl w:val="C80E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0F6D65"/>
    <w:multiLevelType w:val="hybridMultilevel"/>
    <w:tmpl w:val="AAE0D7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501C7"/>
    <w:multiLevelType w:val="hybridMultilevel"/>
    <w:tmpl w:val="3F2AB28E"/>
    <w:lvl w:ilvl="0" w:tplc="5F3041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F11A6"/>
    <w:multiLevelType w:val="multilevel"/>
    <w:tmpl w:val="4CDE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BC55DD"/>
    <w:multiLevelType w:val="hybridMultilevel"/>
    <w:tmpl w:val="3EEAE2CA"/>
    <w:lvl w:ilvl="0" w:tplc="7DF6CD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16315955">
    <w:abstractNumId w:val="10"/>
  </w:num>
  <w:num w:numId="2" w16cid:durableId="587926960">
    <w:abstractNumId w:val="9"/>
  </w:num>
  <w:num w:numId="3" w16cid:durableId="1524129368">
    <w:abstractNumId w:val="11"/>
  </w:num>
  <w:num w:numId="4" w16cid:durableId="212693497">
    <w:abstractNumId w:val="12"/>
  </w:num>
  <w:num w:numId="5" w16cid:durableId="2133162062">
    <w:abstractNumId w:val="15"/>
  </w:num>
  <w:num w:numId="6" w16cid:durableId="1941252657">
    <w:abstractNumId w:val="7"/>
  </w:num>
  <w:num w:numId="7" w16cid:durableId="110173217">
    <w:abstractNumId w:val="8"/>
  </w:num>
  <w:num w:numId="8" w16cid:durableId="984553688">
    <w:abstractNumId w:val="14"/>
  </w:num>
  <w:num w:numId="9" w16cid:durableId="110058497">
    <w:abstractNumId w:val="13"/>
  </w:num>
  <w:num w:numId="10" w16cid:durableId="209774688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06"/>
    <w:rsid w:val="000173AA"/>
    <w:rsid w:val="00027196"/>
    <w:rsid w:val="00035924"/>
    <w:rsid w:val="0004053D"/>
    <w:rsid w:val="000411C0"/>
    <w:rsid w:val="000436C6"/>
    <w:rsid w:val="000520CA"/>
    <w:rsid w:val="000718B4"/>
    <w:rsid w:val="00080708"/>
    <w:rsid w:val="00084477"/>
    <w:rsid w:val="00085F51"/>
    <w:rsid w:val="00090949"/>
    <w:rsid w:val="00090C50"/>
    <w:rsid w:val="00096182"/>
    <w:rsid w:val="000970A7"/>
    <w:rsid w:val="0009761E"/>
    <w:rsid w:val="000A3FBE"/>
    <w:rsid w:val="000A475F"/>
    <w:rsid w:val="000B3E8D"/>
    <w:rsid w:val="000B61B2"/>
    <w:rsid w:val="000C74BF"/>
    <w:rsid w:val="000D13E8"/>
    <w:rsid w:val="000D28E1"/>
    <w:rsid w:val="000D5F15"/>
    <w:rsid w:val="000E1B03"/>
    <w:rsid w:val="000E2011"/>
    <w:rsid w:val="001031C3"/>
    <w:rsid w:val="00112644"/>
    <w:rsid w:val="001126CD"/>
    <w:rsid w:val="00133F76"/>
    <w:rsid w:val="00135615"/>
    <w:rsid w:val="00136083"/>
    <w:rsid w:val="00137E2C"/>
    <w:rsid w:val="001403C7"/>
    <w:rsid w:val="001406C8"/>
    <w:rsid w:val="0014171A"/>
    <w:rsid w:val="00142966"/>
    <w:rsid w:val="00144731"/>
    <w:rsid w:val="00164A31"/>
    <w:rsid w:val="00165ED0"/>
    <w:rsid w:val="00167941"/>
    <w:rsid w:val="00167F1B"/>
    <w:rsid w:val="0019675A"/>
    <w:rsid w:val="00197F8E"/>
    <w:rsid w:val="001A104A"/>
    <w:rsid w:val="001A26F6"/>
    <w:rsid w:val="001A409E"/>
    <w:rsid w:val="001A5F90"/>
    <w:rsid w:val="001B091C"/>
    <w:rsid w:val="001B0EF3"/>
    <w:rsid w:val="001B2F9E"/>
    <w:rsid w:val="001B547F"/>
    <w:rsid w:val="001D0D4B"/>
    <w:rsid w:val="001D2B1D"/>
    <w:rsid w:val="001D437D"/>
    <w:rsid w:val="001F2AC2"/>
    <w:rsid w:val="001F7D70"/>
    <w:rsid w:val="002001AA"/>
    <w:rsid w:val="002066A6"/>
    <w:rsid w:val="0020676D"/>
    <w:rsid w:val="00210E26"/>
    <w:rsid w:val="002122F4"/>
    <w:rsid w:val="00212FE6"/>
    <w:rsid w:val="00213570"/>
    <w:rsid w:val="00215232"/>
    <w:rsid w:val="00216351"/>
    <w:rsid w:val="00217C8E"/>
    <w:rsid w:val="00230CCF"/>
    <w:rsid w:val="002336A9"/>
    <w:rsid w:val="00236FE0"/>
    <w:rsid w:val="00246D32"/>
    <w:rsid w:val="002602D9"/>
    <w:rsid w:val="002609BD"/>
    <w:rsid w:val="002616CC"/>
    <w:rsid w:val="00261DD7"/>
    <w:rsid w:val="00263FBD"/>
    <w:rsid w:val="00266F80"/>
    <w:rsid w:val="002749A3"/>
    <w:rsid w:val="002754B3"/>
    <w:rsid w:val="0028000F"/>
    <w:rsid w:val="002905EA"/>
    <w:rsid w:val="00293875"/>
    <w:rsid w:val="00294796"/>
    <w:rsid w:val="002976FE"/>
    <w:rsid w:val="002A5A4F"/>
    <w:rsid w:val="002A77F1"/>
    <w:rsid w:val="002B589C"/>
    <w:rsid w:val="002B65CC"/>
    <w:rsid w:val="002B7489"/>
    <w:rsid w:val="002C0BA4"/>
    <w:rsid w:val="002D0810"/>
    <w:rsid w:val="002F1D7A"/>
    <w:rsid w:val="002F3B6F"/>
    <w:rsid w:val="003137B5"/>
    <w:rsid w:val="003179CC"/>
    <w:rsid w:val="00341BC9"/>
    <w:rsid w:val="0036318B"/>
    <w:rsid w:val="00363E00"/>
    <w:rsid w:val="00364F4C"/>
    <w:rsid w:val="00367C9A"/>
    <w:rsid w:val="003733EE"/>
    <w:rsid w:val="00374DB1"/>
    <w:rsid w:val="00390AD2"/>
    <w:rsid w:val="003940DE"/>
    <w:rsid w:val="003A0FC8"/>
    <w:rsid w:val="003A256E"/>
    <w:rsid w:val="003A3D0C"/>
    <w:rsid w:val="003A4179"/>
    <w:rsid w:val="003A55F6"/>
    <w:rsid w:val="003A7DEB"/>
    <w:rsid w:val="003B0A6D"/>
    <w:rsid w:val="003C580C"/>
    <w:rsid w:val="003D04EA"/>
    <w:rsid w:val="003D10D6"/>
    <w:rsid w:val="003D353C"/>
    <w:rsid w:val="003E154E"/>
    <w:rsid w:val="003F3EA5"/>
    <w:rsid w:val="003F4409"/>
    <w:rsid w:val="003F6289"/>
    <w:rsid w:val="0040046A"/>
    <w:rsid w:val="00402994"/>
    <w:rsid w:val="004110AD"/>
    <w:rsid w:val="004209B9"/>
    <w:rsid w:val="004358B9"/>
    <w:rsid w:val="004373E5"/>
    <w:rsid w:val="00437616"/>
    <w:rsid w:val="004557FA"/>
    <w:rsid w:val="0045643A"/>
    <w:rsid w:val="00456B28"/>
    <w:rsid w:val="004602C8"/>
    <w:rsid w:val="00460F5D"/>
    <w:rsid w:val="0046250D"/>
    <w:rsid w:val="00464141"/>
    <w:rsid w:val="00467CB7"/>
    <w:rsid w:val="00476EF4"/>
    <w:rsid w:val="004801EE"/>
    <w:rsid w:val="00483319"/>
    <w:rsid w:val="00484903"/>
    <w:rsid w:val="004849AD"/>
    <w:rsid w:val="00484B2E"/>
    <w:rsid w:val="00496F10"/>
    <w:rsid w:val="004A1212"/>
    <w:rsid w:val="004A45C0"/>
    <w:rsid w:val="004B132E"/>
    <w:rsid w:val="004E0A8E"/>
    <w:rsid w:val="004E4ED5"/>
    <w:rsid w:val="00502894"/>
    <w:rsid w:val="005077D8"/>
    <w:rsid w:val="005143EC"/>
    <w:rsid w:val="00517DCC"/>
    <w:rsid w:val="005203DC"/>
    <w:rsid w:val="0053043E"/>
    <w:rsid w:val="00531DA6"/>
    <w:rsid w:val="005362F3"/>
    <w:rsid w:val="005430F7"/>
    <w:rsid w:val="00560CEA"/>
    <w:rsid w:val="00561D55"/>
    <w:rsid w:val="0056347C"/>
    <w:rsid w:val="00574C2E"/>
    <w:rsid w:val="005816E5"/>
    <w:rsid w:val="00585CBC"/>
    <w:rsid w:val="005949D7"/>
    <w:rsid w:val="00596269"/>
    <w:rsid w:val="005A172E"/>
    <w:rsid w:val="005C4BA2"/>
    <w:rsid w:val="005D3115"/>
    <w:rsid w:val="005E1849"/>
    <w:rsid w:val="005E3AB1"/>
    <w:rsid w:val="005F7253"/>
    <w:rsid w:val="00601FD7"/>
    <w:rsid w:val="0060379D"/>
    <w:rsid w:val="00605A87"/>
    <w:rsid w:val="00612AC9"/>
    <w:rsid w:val="00616D9A"/>
    <w:rsid w:val="00620E22"/>
    <w:rsid w:val="00625922"/>
    <w:rsid w:val="006268FF"/>
    <w:rsid w:val="006310DD"/>
    <w:rsid w:val="00631B9B"/>
    <w:rsid w:val="00635E39"/>
    <w:rsid w:val="00644268"/>
    <w:rsid w:val="00646A06"/>
    <w:rsid w:val="0066199B"/>
    <w:rsid w:val="006707F5"/>
    <w:rsid w:val="00676934"/>
    <w:rsid w:val="00684880"/>
    <w:rsid w:val="00684A13"/>
    <w:rsid w:val="00687358"/>
    <w:rsid w:val="0068743E"/>
    <w:rsid w:val="00694A1D"/>
    <w:rsid w:val="006968FD"/>
    <w:rsid w:val="00697EE2"/>
    <w:rsid w:val="006A02BD"/>
    <w:rsid w:val="006A3DC8"/>
    <w:rsid w:val="006B30F2"/>
    <w:rsid w:val="006B5284"/>
    <w:rsid w:val="006C04E6"/>
    <w:rsid w:val="006C1737"/>
    <w:rsid w:val="006C528A"/>
    <w:rsid w:val="006C5740"/>
    <w:rsid w:val="006C61B2"/>
    <w:rsid w:val="006D3359"/>
    <w:rsid w:val="006E0116"/>
    <w:rsid w:val="006E05DA"/>
    <w:rsid w:val="006E5AD2"/>
    <w:rsid w:val="006F673A"/>
    <w:rsid w:val="007041DA"/>
    <w:rsid w:val="00710B81"/>
    <w:rsid w:val="00724806"/>
    <w:rsid w:val="00727324"/>
    <w:rsid w:val="00731BAE"/>
    <w:rsid w:val="0073218F"/>
    <w:rsid w:val="0073510F"/>
    <w:rsid w:val="00747B24"/>
    <w:rsid w:val="00750D0F"/>
    <w:rsid w:val="0075609C"/>
    <w:rsid w:val="00756673"/>
    <w:rsid w:val="00760286"/>
    <w:rsid w:val="00767577"/>
    <w:rsid w:val="00767CAE"/>
    <w:rsid w:val="00776652"/>
    <w:rsid w:val="007912CE"/>
    <w:rsid w:val="00794C5C"/>
    <w:rsid w:val="007A056E"/>
    <w:rsid w:val="007A23DF"/>
    <w:rsid w:val="007A7306"/>
    <w:rsid w:val="007A776E"/>
    <w:rsid w:val="007C4A13"/>
    <w:rsid w:val="007C7035"/>
    <w:rsid w:val="007F3CF6"/>
    <w:rsid w:val="00802C43"/>
    <w:rsid w:val="0080750E"/>
    <w:rsid w:val="00832368"/>
    <w:rsid w:val="00832827"/>
    <w:rsid w:val="008415BA"/>
    <w:rsid w:val="008504FC"/>
    <w:rsid w:val="008579BE"/>
    <w:rsid w:val="00862EC2"/>
    <w:rsid w:val="008655AC"/>
    <w:rsid w:val="0087181C"/>
    <w:rsid w:val="008719E3"/>
    <w:rsid w:val="00872084"/>
    <w:rsid w:val="00884825"/>
    <w:rsid w:val="00887136"/>
    <w:rsid w:val="0089542C"/>
    <w:rsid w:val="008A4A80"/>
    <w:rsid w:val="008A4BEB"/>
    <w:rsid w:val="008C402E"/>
    <w:rsid w:val="008C5E52"/>
    <w:rsid w:val="008E08E5"/>
    <w:rsid w:val="008F6E4F"/>
    <w:rsid w:val="008F7FB3"/>
    <w:rsid w:val="009052F7"/>
    <w:rsid w:val="00912440"/>
    <w:rsid w:val="009130F7"/>
    <w:rsid w:val="0091645D"/>
    <w:rsid w:val="009207CD"/>
    <w:rsid w:val="00921413"/>
    <w:rsid w:val="00922452"/>
    <w:rsid w:val="009231ED"/>
    <w:rsid w:val="0092402C"/>
    <w:rsid w:val="00930460"/>
    <w:rsid w:val="00930682"/>
    <w:rsid w:val="00936CC8"/>
    <w:rsid w:val="00936F54"/>
    <w:rsid w:val="00945287"/>
    <w:rsid w:val="00945843"/>
    <w:rsid w:val="00945B28"/>
    <w:rsid w:val="00947EF0"/>
    <w:rsid w:val="00952AB2"/>
    <w:rsid w:val="00960F42"/>
    <w:rsid w:val="00962272"/>
    <w:rsid w:val="009655BF"/>
    <w:rsid w:val="00970027"/>
    <w:rsid w:val="00974103"/>
    <w:rsid w:val="00982AB7"/>
    <w:rsid w:val="00983F5F"/>
    <w:rsid w:val="009A3070"/>
    <w:rsid w:val="009A5011"/>
    <w:rsid w:val="009A6046"/>
    <w:rsid w:val="009B3D6F"/>
    <w:rsid w:val="009B4193"/>
    <w:rsid w:val="009B4E12"/>
    <w:rsid w:val="009C0414"/>
    <w:rsid w:val="009C0C06"/>
    <w:rsid w:val="009C22E4"/>
    <w:rsid w:val="009C3E3E"/>
    <w:rsid w:val="009D690E"/>
    <w:rsid w:val="009E1083"/>
    <w:rsid w:val="009E5EC7"/>
    <w:rsid w:val="009F032F"/>
    <w:rsid w:val="009F4261"/>
    <w:rsid w:val="009F5434"/>
    <w:rsid w:val="00A101AE"/>
    <w:rsid w:val="00A21114"/>
    <w:rsid w:val="00A2572C"/>
    <w:rsid w:val="00A26757"/>
    <w:rsid w:val="00A276E5"/>
    <w:rsid w:val="00A312C8"/>
    <w:rsid w:val="00A3153A"/>
    <w:rsid w:val="00A31653"/>
    <w:rsid w:val="00A31E8E"/>
    <w:rsid w:val="00A41CE7"/>
    <w:rsid w:val="00A41F1E"/>
    <w:rsid w:val="00A43EF9"/>
    <w:rsid w:val="00A5105C"/>
    <w:rsid w:val="00A663DA"/>
    <w:rsid w:val="00A711C9"/>
    <w:rsid w:val="00A73B9A"/>
    <w:rsid w:val="00A845CC"/>
    <w:rsid w:val="00A87732"/>
    <w:rsid w:val="00A94FF2"/>
    <w:rsid w:val="00A963D6"/>
    <w:rsid w:val="00AA0D73"/>
    <w:rsid w:val="00AA40DF"/>
    <w:rsid w:val="00AA4E1D"/>
    <w:rsid w:val="00AB1BF2"/>
    <w:rsid w:val="00AB3E4A"/>
    <w:rsid w:val="00AB43E2"/>
    <w:rsid w:val="00AC126B"/>
    <w:rsid w:val="00AC2373"/>
    <w:rsid w:val="00AC61DC"/>
    <w:rsid w:val="00AC6757"/>
    <w:rsid w:val="00AD6554"/>
    <w:rsid w:val="00AE038A"/>
    <w:rsid w:val="00AE5024"/>
    <w:rsid w:val="00AE5F7D"/>
    <w:rsid w:val="00AF74D2"/>
    <w:rsid w:val="00B00561"/>
    <w:rsid w:val="00B04ED3"/>
    <w:rsid w:val="00B05051"/>
    <w:rsid w:val="00B07383"/>
    <w:rsid w:val="00B15C4C"/>
    <w:rsid w:val="00B268EB"/>
    <w:rsid w:val="00B27055"/>
    <w:rsid w:val="00B3255E"/>
    <w:rsid w:val="00B35730"/>
    <w:rsid w:val="00B40292"/>
    <w:rsid w:val="00B41C59"/>
    <w:rsid w:val="00B42376"/>
    <w:rsid w:val="00B46F28"/>
    <w:rsid w:val="00B608C6"/>
    <w:rsid w:val="00B729B0"/>
    <w:rsid w:val="00B74B03"/>
    <w:rsid w:val="00B75C48"/>
    <w:rsid w:val="00B81A33"/>
    <w:rsid w:val="00B83545"/>
    <w:rsid w:val="00B8374E"/>
    <w:rsid w:val="00B8552E"/>
    <w:rsid w:val="00B91738"/>
    <w:rsid w:val="00B92B9E"/>
    <w:rsid w:val="00BA3352"/>
    <w:rsid w:val="00BA7ECB"/>
    <w:rsid w:val="00BB295C"/>
    <w:rsid w:val="00BB500A"/>
    <w:rsid w:val="00BB7753"/>
    <w:rsid w:val="00BC4F87"/>
    <w:rsid w:val="00BC5FAA"/>
    <w:rsid w:val="00BD4F18"/>
    <w:rsid w:val="00BE6876"/>
    <w:rsid w:val="00BF0210"/>
    <w:rsid w:val="00BF34A8"/>
    <w:rsid w:val="00BF73F5"/>
    <w:rsid w:val="00C006B8"/>
    <w:rsid w:val="00C01959"/>
    <w:rsid w:val="00C0219F"/>
    <w:rsid w:val="00C107E2"/>
    <w:rsid w:val="00C12E52"/>
    <w:rsid w:val="00C13206"/>
    <w:rsid w:val="00C159F3"/>
    <w:rsid w:val="00C2060B"/>
    <w:rsid w:val="00C21464"/>
    <w:rsid w:val="00C239DF"/>
    <w:rsid w:val="00C358F8"/>
    <w:rsid w:val="00C41240"/>
    <w:rsid w:val="00C45DFA"/>
    <w:rsid w:val="00C525AF"/>
    <w:rsid w:val="00C535EF"/>
    <w:rsid w:val="00C56780"/>
    <w:rsid w:val="00C84326"/>
    <w:rsid w:val="00C87434"/>
    <w:rsid w:val="00C94B10"/>
    <w:rsid w:val="00C94D11"/>
    <w:rsid w:val="00CB5C5E"/>
    <w:rsid w:val="00CB7A27"/>
    <w:rsid w:val="00CC75CB"/>
    <w:rsid w:val="00CD1116"/>
    <w:rsid w:val="00CD44FF"/>
    <w:rsid w:val="00CF519D"/>
    <w:rsid w:val="00D01560"/>
    <w:rsid w:val="00D15F76"/>
    <w:rsid w:val="00D209BB"/>
    <w:rsid w:val="00D223D8"/>
    <w:rsid w:val="00D26DD5"/>
    <w:rsid w:val="00D355BF"/>
    <w:rsid w:val="00D47D31"/>
    <w:rsid w:val="00D612D9"/>
    <w:rsid w:val="00D64A50"/>
    <w:rsid w:val="00D66AF9"/>
    <w:rsid w:val="00D73407"/>
    <w:rsid w:val="00D73E84"/>
    <w:rsid w:val="00D75EAB"/>
    <w:rsid w:val="00D820E5"/>
    <w:rsid w:val="00D84415"/>
    <w:rsid w:val="00D85ED2"/>
    <w:rsid w:val="00D9088E"/>
    <w:rsid w:val="00D929F4"/>
    <w:rsid w:val="00D93733"/>
    <w:rsid w:val="00DA6299"/>
    <w:rsid w:val="00DB08FF"/>
    <w:rsid w:val="00DB6DDC"/>
    <w:rsid w:val="00DB7CB2"/>
    <w:rsid w:val="00DC0D15"/>
    <w:rsid w:val="00DC4495"/>
    <w:rsid w:val="00DD1BF2"/>
    <w:rsid w:val="00DD3891"/>
    <w:rsid w:val="00DD4065"/>
    <w:rsid w:val="00DD5681"/>
    <w:rsid w:val="00DD7A74"/>
    <w:rsid w:val="00DE206C"/>
    <w:rsid w:val="00DE4A0D"/>
    <w:rsid w:val="00DF4A2B"/>
    <w:rsid w:val="00E1156A"/>
    <w:rsid w:val="00E136B8"/>
    <w:rsid w:val="00E141D1"/>
    <w:rsid w:val="00E14781"/>
    <w:rsid w:val="00E1548A"/>
    <w:rsid w:val="00E215FE"/>
    <w:rsid w:val="00E31D27"/>
    <w:rsid w:val="00E33557"/>
    <w:rsid w:val="00E37893"/>
    <w:rsid w:val="00E56EF6"/>
    <w:rsid w:val="00E74BA9"/>
    <w:rsid w:val="00E763E1"/>
    <w:rsid w:val="00E77D5F"/>
    <w:rsid w:val="00E82A22"/>
    <w:rsid w:val="00E92655"/>
    <w:rsid w:val="00E95B13"/>
    <w:rsid w:val="00EA4FD0"/>
    <w:rsid w:val="00EA5AC5"/>
    <w:rsid w:val="00EC49C0"/>
    <w:rsid w:val="00EC69FD"/>
    <w:rsid w:val="00ED0250"/>
    <w:rsid w:val="00ED266D"/>
    <w:rsid w:val="00EE08C2"/>
    <w:rsid w:val="00EE2B31"/>
    <w:rsid w:val="00EF039A"/>
    <w:rsid w:val="00EF2DD1"/>
    <w:rsid w:val="00EF78BD"/>
    <w:rsid w:val="00F02103"/>
    <w:rsid w:val="00F0345F"/>
    <w:rsid w:val="00F157AD"/>
    <w:rsid w:val="00F15A66"/>
    <w:rsid w:val="00F16208"/>
    <w:rsid w:val="00F177D4"/>
    <w:rsid w:val="00F203CE"/>
    <w:rsid w:val="00F2197B"/>
    <w:rsid w:val="00F244DD"/>
    <w:rsid w:val="00F27905"/>
    <w:rsid w:val="00F303DB"/>
    <w:rsid w:val="00F3124E"/>
    <w:rsid w:val="00F34551"/>
    <w:rsid w:val="00F44437"/>
    <w:rsid w:val="00F45CA0"/>
    <w:rsid w:val="00F4685A"/>
    <w:rsid w:val="00F471C8"/>
    <w:rsid w:val="00F5367D"/>
    <w:rsid w:val="00F55B73"/>
    <w:rsid w:val="00F614EC"/>
    <w:rsid w:val="00F61CA6"/>
    <w:rsid w:val="00F63A54"/>
    <w:rsid w:val="00F64B51"/>
    <w:rsid w:val="00F67FF1"/>
    <w:rsid w:val="00F736AD"/>
    <w:rsid w:val="00F87453"/>
    <w:rsid w:val="00F94DB0"/>
    <w:rsid w:val="00FA1424"/>
    <w:rsid w:val="00FA4607"/>
    <w:rsid w:val="00FA6192"/>
    <w:rsid w:val="00FA61E8"/>
    <w:rsid w:val="00FB1504"/>
    <w:rsid w:val="00FB220A"/>
    <w:rsid w:val="00FB3EA4"/>
    <w:rsid w:val="00FC0DFD"/>
    <w:rsid w:val="00FC421A"/>
    <w:rsid w:val="00FC74E6"/>
    <w:rsid w:val="00FD21E0"/>
    <w:rsid w:val="00FD4625"/>
    <w:rsid w:val="00FE245C"/>
    <w:rsid w:val="00FE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8AC3"/>
  <w15:docId w15:val="{E1380558-6202-465C-83E1-5A2743CE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3570"/>
  </w:style>
  <w:style w:type="paragraph" w:styleId="Nagwek1">
    <w:name w:val="heading 1"/>
    <w:basedOn w:val="Normalny"/>
    <w:next w:val="Normalny"/>
    <w:link w:val="Nagwek1Znak"/>
    <w:qFormat/>
    <w:rsid w:val="00724806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72480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4">
    <w:name w:val="heading 4"/>
    <w:basedOn w:val="Normalny"/>
    <w:next w:val="Normalny"/>
    <w:link w:val="Nagwek4Znak"/>
    <w:qFormat/>
    <w:rsid w:val="0072480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Nagwek5">
    <w:name w:val="heading 5"/>
    <w:basedOn w:val="Normalny"/>
    <w:next w:val="Normalny"/>
    <w:link w:val="Nagwek5Znak"/>
    <w:qFormat/>
    <w:rsid w:val="00724806"/>
    <w:pPr>
      <w:keepNext/>
      <w:spacing w:after="0" w:line="240" w:lineRule="auto"/>
      <w:ind w:right="1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480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72480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4Znak">
    <w:name w:val="Nagłówek 4 Znak"/>
    <w:basedOn w:val="Domylnaczcionkaakapitu"/>
    <w:link w:val="Nagwek4"/>
    <w:rsid w:val="00724806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724806"/>
    <w:rPr>
      <w:rFonts w:ascii="Times New Roman" w:eastAsia="Times New Roman" w:hAnsi="Times New Roman" w:cs="Times New Roman"/>
      <w:b/>
      <w:sz w:val="24"/>
      <w:szCs w:val="20"/>
    </w:rPr>
  </w:style>
  <w:style w:type="paragraph" w:styleId="Akapitzlist">
    <w:name w:val="List Paragraph"/>
    <w:basedOn w:val="Normalny"/>
    <w:uiPriority w:val="34"/>
    <w:qFormat/>
    <w:rsid w:val="0072480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724806"/>
    <w:pPr>
      <w:spacing w:after="0" w:line="360" w:lineRule="atLeast"/>
      <w:ind w:left="284" w:firstLine="28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24806"/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7248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4806"/>
  </w:style>
  <w:style w:type="character" w:customStyle="1" w:styleId="Znakiprzypiswdolnych">
    <w:name w:val="Znaki przypisów dolnych"/>
    <w:basedOn w:val="Domylnaczcionkaakapitu"/>
    <w:rsid w:val="00724806"/>
  </w:style>
  <w:style w:type="character" w:styleId="Pogrubienie">
    <w:name w:val="Strong"/>
    <w:basedOn w:val="Domylnaczcionkaakapitu"/>
    <w:uiPriority w:val="22"/>
    <w:qFormat/>
    <w:rsid w:val="00724806"/>
    <w:rPr>
      <w:b/>
      <w:bCs/>
    </w:rPr>
  </w:style>
  <w:style w:type="paragraph" w:customStyle="1" w:styleId="Domy">
    <w:name w:val="Domy"/>
    <w:rsid w:val="00724806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Tekstprzypisudolnego">
    <w:name w:val="footnote text"/>
    <w:basedOn w:val="Domy"/>
    <w:link w:val="TekstprzypisudolnegoZnak"/>
    <w:uiPriority w:val="99"/>
    <w:semiHidden/>
    <w:rsid w:val="00724806"/>
    <w:pPr>
      <w:ind w:left="283" w:hanging="283"/>
    </w:pPr>
    <w:rPr>
      <w:sz w:val="18"/>
      <w:szCs w:val="18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4806"/>
    <w:rPr>
      <w:rFonts w:ascii="Times New Roman" w:eastAsia="Arial" w:hAnsi="Times New Roman" w:cs="Times New Roman"/>
      <w:sz w:val="18"/>
      <w:szCs w:val="18"/>
      <w:lang w:eastAsia="ar-SA"/>
    </w:rPr>
  </w:style>
  <w:style w:type="paragraph" w:customStyle="1" w:styleId="Tekstprzypisudolnego1">
    <w:name w:val="Tekst przypisu dolnego1"/>
    <w:basedOn w:val="Normalny"/>
    <w:rsid w:val="0072480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NormalnyWeb">
    <w:name w:val="Normal (Web)"/>
    <w:basedOn w:val="Normalny"/>
    <w:uiPriority w:val="99"/>
    <w:rsid w:val="00724806"/>
    <w:pPr>
      <w:suppressAutoHyphens/>
      <w:autoSpaceDE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248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24806"/>
    <w:rPr>
      <w:sz w:val="16"/>
      <w:szCs w:val="16"/>
    </w:rPr>
  </w:style>
  <w:style w:type="table" w:styleId="Tabela-Siatka">
    <w:name w:val="Table Grid"/>
    <w:basedOn w:val="Standardowy"/>
    <w:rsid w:val="00724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2">
    <w:name w:val="Style12"/>
    <w:basedOn w:val="Normalny"/>
    <w:uiPriority w:val="99"/>
    <w:rsid w:val="005C4BA2"/>
    <w:pPr>
      <w:widowControl w:val="0"/>
      <w:autoSpaceDE w:val="0"/>
      <w:autoSpaceDN w:val="0"/>
      <w:adjustRightInd w:val="0"/>
      <w:spacing w:after="0" w:line="22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Normalny"/>
    <w:uiPriority w:val="99"/>
    <w:rsid w:val="005C4BA2"/>
    <w:pPr>
      <w:widowControl w:val="0"/>
      <w:autoSpaceDE w:val="0"/>
      <w:autoSpaceDN w:val="0"/>
      <w:adjustRightInd w:val="0"/>
      <w:spacing w:after="0" w:line="230" w:lineRule="exact"/>
      <w:ind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basedOn w:val="Domylnaczcionkaakapitu"/>
    <w:uiPriority w:val="99"/>
    <w:rsid w:val="005C4BA2"/>
    <w:rPr>
      <w:rFonts w:ascii="Arial" w:hAnsi="Arial" w:cs="Arial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732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B500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B500A"/>
  </w:style>
  <w:style w:type="character" w:styleId="Hipercze">
    <w:name w:val="Hyperlink"/>
    <w:basedOn w:val="Domylnaczcionkaakapitu"/>
    <w:uiPriority w:val="99"/>
    <w:unhideWhenUsed/>
    <w:rsid w:val="009E5EC7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5EC7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E5EC7"/>
    <w:rPr>
      <w:color w:val="800080" w:themeColor="followedHyperlink"/>
      <w:u w:val="single"/>
    </w:rPr>
  </w:style>
  <w:style w:type="paragraph" w:customStyle="1" w:styleId="Default">
    <w:name w:val="Default"/>
    <w:rsid w:val="006B30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mswia/lista-osob-i-podmiotow-objetych-sankcjami" TargetMode="External"/><Relationship Id="rId1" Type="http://schemas.openxmlformats.org/officeDocument/2006/relationships/hyperlink" Target="https://eur-lex.europa.eu/legal-content/EN/TXT/?uri=CELEX%3A02014R0269-2022060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0069D-1A13-4DCE-96D5-B80D6E92A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2671</Words>
  <Characters>16028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Anna Kownacka</cp:lastModifiedBy>
  <cp:revision>5</cp:revision>
  <cp:lastPrinted>2025-06-12T09:11:00Z</cp:lastPrinted>
  <dcterms:created xsi:type="dcterms:W3CDTF">2025-09-22T10:22:00Z</dcterms:created>
  <dcterms:modified xsi:type="dcterms:W3CDTF">2025-09-22T10:31:00Z</dcterms:modified>
</cp:coreProperties>
</file>